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CA46" w14:textId="77777777" w:rsidR="00C854DA" w:rsidRPr="00220261" w:rsidRDefault="00C854DA" w:rsidP="00CC7075">
      <w:pPr>
        <w:widowControl w:val="0"/>
        <w:autoSpaceDE w:val="0"/>
        <w:autoSpaceDN w:val="0"/>
        <w:adjustRightInd w:val="0"/>
        <w:rPr>
          <w:rFonts w:ascii="Times" w:hAnsi="Times" w:cs="Times"/>
          <w:color w:val="262626"/>
          <w:sz w:val="28"/>
          <w:szCs w:val="30"/>
        </w:rPr>
      </w:pPr>
    </w:p>
    <w:p w14:paraId="774BA316" w14:textId="77777777" w:rsidR="00CC7075" w:rsidRPr="00220261" w:rsidRDefault="00CC7075" w:rsidP="00CC707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b/>
          <w:bCs/>
          <w:color w:val="262626"/>
          <w:sz w:val="32"/>
          <w:szCs w:val="36"/>
          <w:u w:val="single" w:color="262626"/>
        </w:rPr>
        <w:t>THE ACTING OUT CYCLE</w:t>
      </w:r>
    </w:p>
    <w:p w14:paraId="2BBC8405" w14:textId="77777777" w:rsidR="00CC7075" w:rsidRPr="00220261" w:rsidRDefault="00CC7075" w:rsidP="00CC7075">
      <w:pPr>
        <w:widowControl w:val="0"/>
        <w:autoSpaceDE w:val="0"/>
        <w:autoSpaceDN w:val="0"/>
        <w:adjustRightInd w:val="0"/>
        <w:jc w:val="center"/>
        <w:rPr>
          <w:rFonts w:ascii="Times" w:hAnsi="Times" w:cs="Times"/>
          <w:color w:val="262626"/>
          <w:sz w:val="28"/>
          <w:szCs w:val="30"/>
          <w:u w:color="262626"/>
        </w:rPr>
      </w:pPr>
    </w:p>
    <w:p w14:paraId="7A21858F" w14:textId="6BF53086" w:rsidR="00CC7075" w:rsidRPr="00220261" w:rsidRDefault="00CC7075" w:rsidP="00CC7075">
      <w:pPr>
        <w:widowControl w:val="0"/>
        <w:autoSpaceDE w:val="0"/>
        <w:autoSpaceDN w:val="0"/>
        <w:adjustRightInd w:val="0"/>
        <w:rPr>
          <w:rFonts w:ascii="Times" w:hAnsi="Times" w:cs="Times"/>
          <w:color w:val="262626"/>
          <w:sz w:val="28"/>
          <w:szCs w:val="30"/>
          <w:u w:color="262626"/>
        </w:rPr>
      </w:pPr>
      <w:r w:rsidRPr="00220261">
        <w:rPr>
          <w:rFonts w:ascii="Times" w:hAnsi="Times" w:cs="Times"/>
          <w:color w:val="262626"/>
          <w:sz w:val="28"/>
          <w:szCs w:val="30"/>
          <w:u w:color="262626"/>
        </w:rPr>
        <w:t xml:space="preserve">It may often seem </w:t>
      </w:r>
      <w:r w:rsidR="008E5386" w:rsidRPr="00220261">
        <w:rPr>
          <w:rFonts w:ascii="Times" w:hAnsi="Times" w:cs="Times"/>
          <w:color w:val="262626"/>
          <w:sz w:val="28"/>
          <w:szCs w:val="30"/>
          <w:u w:color="262626"/>
        </w:rPr>
        <w:t xml:space="preserve">that </w:t>
      </w:r>
      <w:r w:rsidR="008E5386">
        <w:rPr>
          <w:rFonts w:ascii="Times" w:hAnsi="Times" w:cs="Times"/>
          <w:color w:val="262626"/>
          <w:sz w:val="28"/>
          <w:szCs w:val="30"/>
          <w:u w:color="262626"/>
        </w:rPr>
        <w:t xml:space="preserve">a </w:t>
      </w:r>
      <w:r w:rsidR="008E5386" w:rsidRPr="00220261">
        <w:rPr>
          <w:rFonts w:ascii="Times" w:hAnsi="Times" w:cs="Times"/>
          <w:color w:val="262626"/>
          <w:sz w:val="28"/>
          <w:szCs w:val="30"/>
          <w:u w:color="262626"/>
        </w:rPr>
        <w:t>child</w:t>
      </w:r>
      <w:r w:rsidRPr="00220261">
        <w:rPr>
          <w:rFonts w:ascii="Times" w:hAnsi="Times" w:cs="Times"/>
          <w:color w:val="262626"/>
          <w:sz w:val="28"/>
          <w:szCs w:val="30"/>
          <w:u w:color="262626"/>
        </w:rPr>
        <w:t xml:space="preserve">'s tantrums, hitting, fighting, or other challenging behaviors come out of nowhere. In actuality, </w:t>
      </w:r>
      <w:r w:rsidRPr="00C045C7">
        <w:rPr>
          <w:rFonts w:ascii="Times" w:hAnsi="Times" w:cs="Times"/>
          <w:b/>
          <w:color w:val="262626"/>
          <w:sz w:val="28"/>
          <w:szCs w:val="30"/>
          <w:u w:val="single" w:color="262626"/>
        </w:rPr>
        <w:t>there is a cycle that children go through when they act out and this can be predictable. Sometimes, it just happens so quickly it may be hard to recognize.</w:t>
      </w:r>
      <w:r w:rsidRPr="00220261">
        <w:rPr>
          <w:rFonts w:ascii="Times" w:hAnsi="Times" w:cs="Times"/>
          <w:color w:val="262626"/>
          <w:sz w:val="28"/>
          <w:szCs w:val="30"/>
          <w:u w:color="262626"/>
        </w:rPr>
        <w:t xml:space="preserve"> Understanding this cycle helps us to know how to intervene and when.</w:t>
      </w:r>
    </w:p>
    <w:p w14:paraId="726521BC" w14:textId="77777777" w:rsidR="00CC7075" w:rsidRPr="00220261" w:rsidRDefault="00C854DA" w:rsidP="00CC7075">
      <w:pPr>
        <w:widowControl w:val="0"/>
        <w:autoSpaceDE w:val="0"/>
        <w:autoSpaceDN w:val="0"/>
        <w:adjustRightInd w:val="0"/>
        <w:rPr>
          <w:rFonts w:ascii="Times" w:hAnsi="Times" w:cs="Times"/>
          <w:color w:val="262626"/>
          <w:sz w:val="28"/>
          <w:szCs w:val="30"/>
          <w:u w:color="262626"/>
        </w:rPr>
      </w:pPr>
      <w:r>
        <w:rPr>
          <w:rFonts w:ascii="Helvetica" w:hAnsi="Helvetica" w:cs="Helvetica"/>
          <w:noProof/>
          <w:lang w:val="en-GB" w:eastAsia="en-GB"/>
        </w:rPr>
        <w:drawing>
          <wp:anchor distT="0" distB="0" distL="114300" distR="114300" simplePos="0" relativeHeight="251661312" behindDoc="0" locked="0" layoutInCell="1" allowOverlap="1" wp14:anchorId="7C1149D5" wp14:editId="3E4A6B7D">
            <wp:simplePos x="0" y="0"/>
            <wp:positionH relativeFrom="column">
              <wp:posOffset>228600</wp:posOffset>
            </wp:positionH>
            <wp:positionV relativeFrom="paragraph">
              <wp:posOffset>100330</wp:posOffset>
            </wp:positionV>
            <wp:extent cx="6099810" cy="2592705"/>
            <wp:effectExtent l="0" t="0" r="0" b="0"/>
            <wp:wrapTight wrapText="bothSides">
              <wp:wrapPolygon edited="0">
                <wp:start x="0" y="0"/>
                <wp:lineTo x="0" y="21373"/>
                <wp:lineTo x="21497" y="21373"/>
                <wp:lineTo x="21497"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9810" cy="2592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noProof/>
          <w:color w:val="262626"/>
          <w:sz w:val="28"/>
          <w:szCs w:val="30"/>
          <w:u w:color="262626"/>
          <w:lang w:val="en-GB" w:eastAsia="en-GB"/>
        </w:rPr>
        <mc:AlternateContent>
          <mc:Choice Requires="wps">
            <w:drawing>
              <wp:anchor distT="0" distB="0" distL="114300" distR="114300" simplePos="0" relativeHeight="251660288" behindDoc="0" locked="0" layoutInCell="1" allowOverlap="1" wp14:anchorId="480A5EAB" wp14:editId="50DEB22B">
                <wp:simplePos x="0" y="0"/>
                <wp:positionH relativeFrom="column">
                  <wp:posOffset>0</wp:posOffset>
                </wp:positionH>
                <wp:positionV relativeFrom="paragraph">
                  <wp:posOffset>214630</wp:posOffset>
                </wp:positionV>
                <wp:extent cx="7200900" cy="2171700"/>
                <wp:effectExtent l="0" t="0" r="12700" b="12700"/>
                <wp:wrapTight wrapText="bothSides">
                  <wp:wrapPolygon edited="0">
                    <wp:start x="0" y="0"/>
                    <wp:lineTo x="0" y="21474"/>
                    <wp:lineTo x="21562" y="21474"/>
                    <wp:lineTo x="21562" y="0"/>
                    <wp:lineTo x="0" y="0"/>
                  </wp:wrapPolygon>
                </wp:wrapTight>
                <wp:docPr id="3" name="Rectangle 3"/>
                <wp:cNvGraphicFramePr/>
                <a:graphic xmlns:a="http://schemas.openxmlformats.org/drawingml/2006/main">
                  <a:graphicData uri="http://schemas.microsoft.com/office/word/2010/wordprocessingShape">
                    <wps:wsp>
                      <wps:cNvSpPr/>
                      <wps:spPr>
                        <a:xfrm>
                          <a:off x="0" y="0"/>
                          <a:ext cx="7200900" cy="217170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61EA2" id="Rectangle 3" o:spid="_x0000_s1026" style="position:absolute;margin-left:0;margin-top:16.9pt;width:567pt;height:1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" stroked="f">
                <w10:wrap type="tight"/>
              </v:rect>
            </w:pict>
          </mc:Fallback>
        </mc:AlternateContent>
      </w:r>
    </w:p>
    <w:p w14:paraId="31DD580A" w14:textId="77777777" w:rsidR="008E5386" w:rsidRDefault="008E5386" w:rsidP="003A29DD">
      <w:pPr>
        <w:widowControl w:val="0"/>
        <w:autoSpaceDE w:val="0"/>
        <w:autoSpaceDN w:val="0"/>
        <w:adjustRightInd w:val="0"/>
        <w:rPr>
          <w:rFonts w:ascii="Times" w:hAnsi="Times" w:cs="Times"/>
          <w:color w:val="262626"/>
          <w:sz w:val="28"/>
          <w:szCs w:val="30"/>
          <w:u w:color="262626"/>
        </w:rPr>
      </w:pPr>
      <w:r>
        <w:rPr>
          <w:rFonts w:ascii="Times" w:hAnsi="Times" w:cs="Times"/>
          <w:color w:val="262626"/>
          <w:sz w:val="28"/>
          <w:szCs w:val="30"/>
          <w:u w:color="262626"/>
        </w:rPr>
        <w:t> </w:t>
      </w:r>
    </w:p>
    <w:p w14:paraId="75E83B72" w14:textId="77777777" w:rsidR="008E5386" w:rsidRDefault="008E5386" w:rsidP="003A29DD">
      <w:pPr>
        <w:widowControl w:val="0"/>
        <w:autoSpaceDE w:val="0"/>
        <w:autoSpaceDN w:val="0"/>
        <w:adjustRightInd w:val="0"/>
        <w:rPr>
          <w:rFonts w:ascii="Times" w:hAnsi="Times" w:cs="Times"/>
          <w:b/>
          <w:color w:val="262626"/>
          <w:sz w:val="36"/>
          <w:szCs w:val="30"/>
          <w:u w:color="262626"/>
        </w:rPr>
      </w:pPr>
    </w:p>
    <w:p w14:paraId="2CCC29CD" w14:textId="1D76E97E" w:rsidR="00126810" w:rsidRDefault="008E5386" w:rsidP="003A29DD">
      <w:pPr>
        <w:widowControl w:val="0"/>
        <w:autoSpaceDE w:val="0"/>
        <w:autoSpaceDN w:val="0"/>
        <w:adjustRightInd w:val="0"/>
        <w:rPr>
          <w:rFonts w:ascii="Times" w:hAnsi="Times" w:cs="Times"/>
          <w:color w:val="262626"/>
          <w:sz w:val="28"/>
          <w:szCs w:val="30"/>
          <w:u w:color="262626"/>
        </w:rPr>
      </w:pPr>
      <w:r>
        <w:rPr>
          <w:rFonts w:ascii="Times" w:hAnsi="Times" w:cs="Times"/>
          <w:b/>
          <w:color w:val="262626"/>
          <w:sz w:val="36"/>
          <w:szCs w:val="30"/>
          <w:u w:color="262626"/>
        </w:rPr>
        <w:t>Calm</w:t>
      </w:r>
      <w:r w:rsidRPr="00A83D85">
        <w:rPr>
          <w:rFonts w:ascii="Times" w:hAnsi="Times" w:cs="Times"/>
          <w:b/>
          <w:color w:val="262626"/>
          <w:sz w:val="36"/>
          <w:szCs w:val="30"/>
          <w:u w:color="262626"/>
        </w:rPr>
        <w:t>:</w:t>
      </w:r>
      <w:r>
        <w:rPr>
          <w:rFonts w:ascii="Times" w:hAnsi="Times" w:cs="Times"/>
          <w:color w:val="262626"/>
          <w:sz w:val="28"/>
          <w:szCs w:val="30"/>
          <w:u w:color="262626"/>
        </w:rPr>
        <w:t xml:space="preserve">  </w:t>
      </w:r>
      <w:r w:rsidR="003A29DD" w:rsidRPr="00220261">
        <w:rPr>
          <w:rFonts w:ascii="Times" w:hAnsi="Times" w:cs="Times"/>
          <w:color w:val="262626"/>
          <w:sz w:val="28"/>
          <w:szCs w:val="30"/>
          <w:u w:color="262626"/>
        </w:rPr>
        <w:t xml:space="preserve">From this diagram, you can see that children start out at a Calm Phase. </w:t>
      </w:r>
    </w:p>
    <w:p w14:paraId="2F6C64BB" w14:textId="77777777" w:rsidR="00A83D85" w:rsidRDefault="00A83D85" w:rsidP="003A29DD">
      <w:pPr>
        <w:widowControl w:val="0"/>
        <w:autoSpaceDE w:val="0"/>
        <w:autoSpaceDN w:val="0"/>
        <w:adjustRightInd w:val="0"/>
        <w:rPr>
          <w:rFonts w:ascii="Times" w:hAnsi="Times" w:cs="Times"/>
          <w:color w:val="262626"/>
          <w:sz w:val="28"/>
          <w:szCs w:val="30"/>
          <w:u w:color="262626"/>
        </w:rPr>
      </w:pPr>
    </w:p>
    <w:p w14:paraId="6C6129CE" w14:textId="04B2C5BD" w:rsidR="003A29DD" w:rsidRPr="00126810" w:rsidRDefault="00126810" w:rsidP="003A29DD">
      <w:pPr>
        <w:widowControl w:val="0"/>
        <w:autoSpaceDE w:val="0"/>
        <w:autoSpaceDN w:val="0"/>
        <w:adjustRightInd w:val="0"/>
        <w:rPr>
          <w:rFonts w:ascii="Times" w:hAnsi="Times" w:cs="Times"/>
          <w:i/>
          <w:color w:val="262626"/>
          <w:szCs w:val="30"/>
          <w:u w:color="262626"/>
        </w:rPr>
      </w:pPr>
      <w:r w:rsidRPr="00A83D85">
        <w:rPr>
          <w:rFonts w:ascii="Times" w:hAnsi="Times" w:cs="Times"/>
          <w:b/>
          <w:color w:val="262626"/>
          <w:sz w:val="36"/>
          <w:szCs w:val="30"/>
          <w:u w:color="262626"/>
        </w:rPr>
        <w:t>Trigger:</w:t>
      </w:r>
      <w:r>
        <w:rPr>
          <w:rFonts w:ascii="Times" w:hAnsi="Times" w:cs="Times"/>
          <w:color w:val="262626"/>
          <w:sz w:val="28"/>
          <w:szCs w:val="30"/>
          <w:u w:color="262626"/>
        </w:rPr>
        <w:t xml:space="preserve">  </w:t>
      </w:r>
      <w:r w:rsidR="003A29DD" w:rsidRPr="00220261">
        <w:rPr>
          <w:rFonts w:ascii="Times" w:hAnsi="Times" w:cs="Times"/>
          <w:color w:val="262626"/>
          <w:sz w:val="28"/>
          <w:szCs w:val="30"/>
          <w:u w:color="262626"/>
        </w:rPr>
        <w:t xml:space="preserve">Typically something happens in the child's environment that acts as a trigger that begins the acting out cycle. </w:t>
      </w:r>
      <w:r>
        <w:rPr>
          <w:rFonts w:ascii="Times" w:hAnsi="Times" w:cs="Times"/>
          <w:color w:val="262626"/>
          <w:sz w:val="28"/>
          <w:szCs w:val="30"/>
          <w:u w:color="262626"/>
        </w:rPr>
        <w:t>(B</w:t>
      </w:r>
      <w:r w:rsidR="003A29DD" w:rsidRPr="00220261">
        <w:rPr>
          <w:rFonts w:ascii="Times" w:hAnsi="Times" w:cs="Times"/>
          <w:color w:val="262626"/>
          <w:sz w:val="28"/>
          <w:szCs w:val="30"/>
          <w:u w:color="262626"/>
        </w:rPr>
        <w:t xml:space="preserve">eing told </w:t>
      </w:r>
      <w:r w:rsidR="00A256EF">
        <w:rPr>
          <w:rFonts w:ascii="Times" w:hAnsi="Times" w:cs="Times"/>
          <w:color w:val="262626"/>
          <w:sz w:val="28"/>
          <w:szCs w:val="30"/>
          <w:u w:color="262626"/>
        </w:rPr>
        <w:t>to get dressed, transitioning</w:t>
      </w:r>
      <w:r w:rsidR="003A29DD" w:rsidRPr="00220261">
        <w:rPr>
          <w:rFonts w:ascii="Times" w:hAnsi="Times" w:cs="Times"/>
          <w:color w:val="262626"/>
          <w:sz w:val="28"/>
          <w:szCs w:val="30"/>
          <w:u w:color="262626"/>
        </w:rPr>
        <w:t xml:space="preserve">, </w:t>
      </w:r>
      <w:r w:rsidR="00A256EF">
        <w:rPr>
          <w:rFonts w:ascii="Times" w:hAnsi="Times" w:cs="Times"/>
          <w:color w:val="262626"/>
          <w:sz w:val="28"/>
          <w:szCs w:val="30"/>
          <w:u w:color="262626"/>
        </w:rPr>
        <w:t>doing homework,</w:t>
      </w:r>
      <w:r w:rsidR="003A29DD" w:rsidRPr="00220261">
        <w:rPr>
          <w:rFonts w:ascii="Times" w:hAnsi="Times" w:cs="Times"/>
          <w:color w:val="262626"/>
          <w:sz w:val="28"/>
          <w:szCs w:val="30"/>
          <w:u w:color="262626"/>
        </w:rPr>
        <w:t xml:space="preserve"> </w:t>
      </w:r>
      <w:proofErr w:type="spellStart"/>
      <w:r w:rsidR="003A29DD" w:rsidRPr="00220261">
        <w:rPr>
          <w:rFonts w:ascii="Times" w:hAnsi="Times" w:cs="Times"/>
          <w:color w:val="262626"/>
          <w:sz w:val="28"/>
          <w:szCs w:val="30"/>
          <w:u w:color="262626"/>
        </w:rPr>
        <w:t>etc</w:t>
      </w:r>
      <w:proofErr w:type="spellEnd"/>
      <w:r>
        <w:rPr>
          <w:rFonts w:ascii="Times" w:hAnsi="Times" w:cs="Times"/>
          <w:color w:val="262626"/>
          <w:sz w:val="28"/>
          <w:szCs w:val="30"/>
          <w:u w:color="262626"/>
        </w:rPr>
        <w:t>)</w:t>
      </w:r>
      <w:r w:rsidR="003A29DD" w:rsidRPr="00220261">
        <w:rPr>
          <w:rFonts w:ascii="Times" w:hAnsi="Times" w:cs="Times"/>
          <w:color w:val="262626"/>
          <w:sz w:val="28"/>
          <w:szCs w:val="30"/>
          <w:u w:color="262626"/>
        </w:rPr>
        <w:t xml:space="preserve">. </w:t>
      </w:r>
      <w:r w:rsidR="003A29DD" w:rsidRPr="00126810">
        <w:rPr>
          <w:rFonts w:ascii="Times" w:hAnsi="Times" w:cs="Times"/>
          <w:i/>
          <w:color w:val="262626"/>
          <w:szCs w:val="30"/>
          <w:u w:color="262626"/>
        </w:rPr>
        <w:t xml:space="preserve">Other </w:t>
      </w:r>
      <w:proofErr w:type="gramStart"/>
      <w:r w:rsidR="003A29DD" w:rsidRPr="00126810">
        <w:rPr>
          <w:rFonts w:ascii="Times" w:hAnsi="Times" w:cs="Times"/>
          <w:i/>
          <w:color w:val="262626"/>
          <w:szCs w:val="30"/>
          <w:u w:color="262626"/>
        </w:rPr>
        <w:t xml:space="preserve">triggers </w:t>
      </w:r>
      <w:r w:rsidR="00A256EF">
        <w:rPr>
          <w:rFonts w:ascii="Times" w:hAnsi="Times" w:cs="Times"/>
          <w:i/>
          <w:color w:val="262626"/>
          <w:szCs w:val="30"/>
          <w:u w:color="262626"/>
        </w:rPr>
        <w:t xml:space="preserve"> </w:t>
      </w:r>
      <w:r w:rsidR="003A29DD" w:rsidRPr="00126810">
        <w:rPr>
          <w:rFonts w:ascii="Times" w:hAnsi="Times" w:cs="Times"/>
          <w:i/>
          <w:color w:val="262626"/>
          <w:szCs w:val="30"/>
          <w:u w:color="262626"/>
        </w:rPr>
        <w:t>being</w:t>
      </w:r>
      <w:proofErr w:type="gramEnd"/>
      <w:r w:rsidR="003A29DD" w:rsidRPr="00126810">
        <w:rPr>
          <w:rFonts w:ascii="Times" w:hAnsi="Times" w:cs="Times"/>
          <w:i/>
          <w:color w:val="262626"/>
          <w:szCs w:val="30"/>
          <w:u w:color="262626"/>
        </w:rPr>
        <w:t xml:space="preserve"> hungry, tired, having a chaotic morning at home, an argument, and so on.</w:t>
      </w:r>
    </w:p>
    <w:p w14:paraId="668DB5CD" w14:textId="26AA8787" w:rsidR="003A29DD" w:rsidRDefault="00126810" w:rsidP="00126810">
      <w:pPr>
        <w:widowControl w:val="0"/>
        <w:autoSpaceDE w:val="0"/>
        <w:autoSpaceDN w:val="0"/>
        <w:adjustRightInd w:val="0"/>
        <w:ind w:left="360"/>
        <w:rPr>
          <w:rFonts w:ascii="Times" w:hAnsi="Times" w:cs="Times"/>
          <w:color w:val="262626"/>
          <w:sz w:val="28"/>
          <w:szCs w:val="30"/>
          <w:u w:color="262626"/>
        </w:rPr>
      </w:pPr>
      <w:r>
        <w:rPr>
          <w:rFonts w:ascii="Times" w:hAnsi="Times" w:cs="Times"/>
          <w:color w:val="262626"/>
          <w:sz w:val="28"/>
          <w:szCs w:val="30"/>
          <w:u w:color="262626"/>
        </w:rPr>
        <w:t>*</w:t>
      </w:r>
      <w:r w:rsidR="003A29DD" w:rsidRPr="00220261">
        <w:rPr>
          <w:rFonts w:ascii="Times" w:hAnsi="Times" w:cs="Times"/>
          <w:color w:val="262626"/>
          <w:sz w:val="28"/>
          <w:szCs w:val="30"/>
          <w:u w:color="262626"/>
        </w:rPr>
        <w:t xml:space="preserve">So the first strategy a </w:t>
      </w:r>
      <w:r w:rsidR="006B58DA">
        <w:rPr>
          <w:rFonts w:ascii="Times" w:hAnsi="Times" w:cs="Times"/>
          <w:color w:val="262626"/>
          <w:sz w:val="28"/>
          <w:szCs w:val="30"/>
          <w:u w:color="262626"/>
        </w:rPr>
        <w:t>parent</w:t>
      </w:r>
      <w:r w:rsidR="003A29DD" w:rsidRPr="00220261">
        <w:rPr>
          <w:rFonts w:ascii="Times" w:hAnsi="Times" w:cs="Times"/>
          <w:color w:val="262626"/>
          <w:sz w:val="28"/>
          <w:szCs w:val="30"/>
          <w:u w:color="262626"/>
        </w:rPr>
        <w:t xml:space="preserve"> can use is to help the child avoid or manage </w:t>
      </w:r>
      <w:r w:rsidR="006B58DA">
        <w:rPr>
          <w:rFonts w:ascii="Times" w:hAnsi="Times" w:cs="Times"/>
          <w:color w:val="262626"/>
          <w:sz w:val="28"/>
          <w:szCs w:val="30"/>
          <w:u w:color="262626"/>
        </w:rPr>
        <w:t xml:space="preserve">their triggers.  </w:t>
      </w:r>
      <w:r w:rsidR="00A256EF">
        <w:rPr>
          <w:rFonts w:ascii="Times" w:hAnsi="Times" w:cs="Times"/>
          <w:color w:val="262626"/>
          <w:sz w:val="28"/>
          <w:szCs w:val="30"/>
          <w:u w:color="262626"/>
        </w:rPr>
        <w:t xml:space="preserve">Useful ideas for managing the triggers are schedules so the child knows what to expect, work time followed by fun time, and change wording of demands </w:t>
      </w:r>
      <w:proofErr w:type="spellStart"/>
      <w:r w:rsidR="00A256EF">
        <w:rPr>
          <w:rFonts w:ascii="Times" w:hAnsi="Times" w:cs="Times"/>
          <w:color w:val="262626"/>
          <w:sz w:val="28"/>
          <w:szCs w:val="30"/>
          <w:u w:color="262626"/>
        </w:rPr>
        <w:t>ie</w:t>
      </w:r>
      <w:proofErr w:type="spellEnd"/>
      <w:r w:rsidR="00A256EF">
        <w:rPr>
          <w:rFonts w:ascii="Times" w:hAnsi="Times" w:cs="Times"/>
          <w:color w:val="262626"/>
          <w:sz w:val="28"/>
          <w:szCs w:val="30"/>
          <w:u w:color="262626"/>
        </w:rPr>
        <w:t xml:space="preserve"> its shower time rather than do you want to have a shower.</w:t>
      </w:r>
    </w:p>
    <w:p w14:paraId="65845DF3" w14:textId="77777777" w:rsidR="00A83D85" w:rsidRPr="008E5386" w:rsidRDefault="00A83D85" w:rsidP="00126810">
      <w:pPr>
        <w:widowControl w:val="0"/>
        <w:autoSpaceDE w:val="0"/>
        <w:autoSpaceDN w:val="0"/>
        <w:adjustRightInd w:val="0"/>
        <w:ind w:left="360"/>
        <w:rPr>
          <w:rFonts w:ascii="Times" w:hAnsi="Times" w:cs="Times"/>
          <w:color w:val="262626"/>
          <w:sz w:val="18"/>
          <w:szCs w:val="30"/>
          <w:u w:color="262626"/>
        </w:rPr>
      </w:pPr>
    </w:p>
    <w:p w14:paraId="693D78DA" w14:textId="6B5260C1" w:rsidR="008E5386" w:rsidRDefault="00126810" w:rsidP="003A29DD">
      <w:pPr>
        <w:widowControl w:val="0"/>
        <w:autoSpaceDE w:val="0"/>
        <w:autoSpaceDN w:val="0"/>
        <w:adjustRightInd w:val="0"/>
        <w:rPr>
          <w:rFonts w:ascii="Times" w:hAnsi="Times" w:cs="Times"/>
          <w:color w:val="262626"/>
          <w:sz w:val="28"/>
          <w:szCs w:val="30"/>
          <w:u w:color="262626"/>
        </w:rPr>
      </w:pPr>
      <w:r w:rsidRPr="00A83D85">
        <w:rPr>
          <w:rFonts w:ascii="Times" w:hAnsi="Times" w:cs="Times"/>
          <w:b/>
          <w:color w:val="262626"/>
          <w:sz w:val="36"/>
          <w:szCs w:val="30"/>
          <w:u w:color="262626"/>
        </w:rPr>
        <w:t>Agitation Phase:</w:t>
      </w:r>
      <w:r w:rsidR="003A18E7" w:rsidRPr="00A83D85">
        <w:rPr>
          <w:rFonts w:ascii="Times" w:hAnsi="Times" w:cs="Times"/>
          <w:color w:val="262626"/>
          <w:sz w:val="36"/>
          <w:szCs w:val="30"/>
          <w:u w:color="262626"/>
        </w:rPr>
        <w:t xml:space="preserve"> </w:t>
      </w:r>
      <w:r w:rsidR="003A18E7">
        <w:rPr>
          <w:rFonts w:ascii="Times" w:hAnsi="Times" w:cs="Times"/>
          <w:color w:val="262626"/>
          <w:sz w:val="28"/>
          <w:szCs w:val="30"/>
          <w:u w:color="262626"/>
        </w:rPr>
        <w:t>T</w:t>
      </w:r>
      <w:r w:rsidR="003A29DD" w:rsidRPr="00220261">
        <w:rPr>
          <w:rFonts w:ascii="Times" w:hAnsi="Times" w:cs="Times"/>
          <w:color w:val="262626"/>
          <w:sz w:val="28"/>
          <w:szCs w:val="30"/>
          <w:u w:color="262626"/>
        </w:rPr>
        <w:t xml:space="preserve">his is the critical phase. At this point, children's emotions and behaviors begin to gain energy. If you are attuned to this phase, you may notice nail biting, hair twirling, tapping, wiggling, inability to sit still, a lack of focus, or daydreaming. Some children will clench their fists, or their jaw, making a grimace or showing frustration on their face. </w:t>
      </w:r>
      <w:r w:rsidR="003A29DD" w:rsidRPr="003A18E7">
        <w:rPr>
          <w:rFonts w:ascii="Times" w:hAnsi="Times" w:cs="Times"/>
          <w:b/>
          <w:color w:val="262626"/>
          <w:sz w:val="28"/>
          <w:szCs w:val="30"/>
          <w:u w:color="262626"/>
        </w:rPr>
        <w:t xml:space="preserve">It is at this point when intervention by </w:t>
      </w:r>
      <w:r w:rsidR="006B58DA">
        <w:rPr>
          <w:rFonts w:ascii="Times" w:hAnsi="Times" w:cs="Times"/>
          <w:b/>
          <w:color w:val="262626"/>
          <w:sz w:val="28"/>
          <w:szCs w:val="30"/>
          <w:u w:color="262626"/>
        </w:rPr>
        <w:t xml:space="preserve">the </w:t>
      </w:r>
      <w:r w:rsidR="00A256EF">
        <w:rPr>
          <w:rFonts w:ascii="Times" w:hAnsi="Times" w:cs="Times"/>
          <w:b/>
          <w:color w:val="262626"/>
          <w:sz w:val="28"/>
          <w:szCs w:val="30"/>
          <w:u w:color="262626"/>
        </w:rPr>
        <w:t xml:space="preserve">parent </w:t>
      </w:r>
      <w:r w:rsidR="00A256EF" w:rsidRPr="003A18E7">
        <w:rPr>
          <w:rFonts w:ascii="Times" w:hAnsi="Times" w:cs="Times"/>
          <w:b/>
          <w:color w:val="262626"/>
          <w:sz w:val="28"/>
          <w:szCs w:val="30"/>
          <w:u w:color="262626"/>
        </w:rPr>
        <w:t>is</w:t>
      </w:r>
      <w:r w:rsidR="003A29DD" w:rsidRPr="003A18E7">
        <w:rPr>
          <w:rFonts w:ascii="Times" w:hAnsi="Times" w:cs="Times"/>
          <w:b/>
          <w:color w:val="262626"/>
          <w:sz w:val="28"/>
          <w:szCs w:val="30"/>
          <w:u w:color="262626"/>
        </w:rPr>
        <w:t xml:space="preserve"> most effective and most necessary.</w:t>
      </w:r>
      <w:r w:rsidR="003A29DD" w:rsidRPr="00220261">
        <w:rPr>
          <w:rFonts w:ascii="Times" w:hAnsi="Times" w:cs="Times"/>
          <w:color w:val="262626"/>
          <w:sz w:val="28"/>
          <w:szCs w:val="30"/>
          <w:u w:color="262626"/>
        </w:rPr>
        <w:t xml:space="preserve"> </w:t>
      </w:r>
      <w:r w:rsidR="003A29DD" w:rsidRPr="003A18E7">
        <w:rPr>
          <w:rFonts w:ascii="Times" w:hAnsi="Times" w:cs="Times"/>
          <w:color w:val="262626"/>
          <w:sz w:val="28"/>
          <w:szCs w:val="30"/>
          <w:u w:val="single" w:color="262626"/>
        </w:rPr>
        <w:t>Your goal in the agitation phase is to restore calm,</w:t>
      </w:r>
      <w:r w:rsidR="003A29DD" w:rsidRPr="00220261">
        <w:rPr>
          <w:rFonts w:ascii="Times" w:hAnsi="Times" w:cs="Times"/>
          <w:color w:val="262626"/>
          <w:sz w:val="28"/>
          <w:szCs w:val="30"/>
          <w:u w:color="262626"/>
        </w:rPr>
        <w:t xml:space="preserve"> otherwise the child will move into the acceleration </w:t>
      </w:r>
    </w:p>
    <w:p w14:paraId="2215235F" w14:textId="76522785" w:rsidR="003A29DD" w:rsidRDefault="003A29DD" w:rsidP="003A29DD">
      <w:pPr>
        <w:widowControl w:val="0"/>
        <w:autoSpaceDE w:val="0"/>
        <w:autoSpaceDN w:val="0"/>
        <w:adjustRightInd w:val="0"/>
        <w:rPr>
          <w:rFonts w:ascii="Times" w:hAnsi="Times" w:cs="Times"/>
          <w:b/>
          <w:i/>
          <w:color w:val="262626"/>
          <w:sz w:val="28"/>
          <w:szCs w:val="30"/>
          <w:u w:color="262626"/>
        </w:rPr>
      </w:pPr>
      <w:r w:rsidRPr="00220261">
        <w:rPr>
          <w:rFonts w:ascii="Times" w:hAnsi="Times" w:cs="Times"/>
          <w:color w:val="262626"/>
          <w:sz w:val="28"/>
          <w:szCs w:val="30"/>
          <w:u w:color="262626"/>
        </w:rPr>
        <w:t xml:space="preserve">phase and can become out of control. </w:t>
      </w:r>
      <w:r w:rsidRPr="003A18E7">
        <w:rPr>
          <w:rFonts w:ascii="Times" w:hAnsi="Times" w:cs="Times"/>
          <w:b/>
          <w:i/>
          <w:color w:val="262626"/>
          <w:sz w:val="28"/>
          <w:szCs w:val="30"/>
          <w:u w:color="262626"/>
        </w:rPr>
        <w:t>It's especially important NOT to yell at the child or add to their growing tension with lecturing or reprimands.</w:t>
      </w:r>
    </w:p>
    <w:p w14:paraId="721DD8F4" w14:textId="77777777" w:rsidR="00A83D85" w:rsidRPr="003A18E7" w:rsidRDefault="00A83D85" w:rsidP="003A29DD">
      <w:pPr>
        <w:widowControl w:val="0"/>
        <w:autoSpaceDE w:val="0"/>
        <w:autoSpaceDN w:val="0"/>
        <w:adjustRightInd w:val="0"/>
        <w:rPr>
          <w:rFonts w:ascii="Times" w:hAnsi="Times" w:cs="Times"/>
          <w:b/>
          <w:i/>
          <w:color w:val="262626"/>
          <w:sz w:val="28"/>
          <w:szCs w:val="30"/>
          <w:u w:color="262626"/>
        </w:rPr>
      </w:pPr>
    </w:p>
    <w:p w14:paraId="7E18F967" w14:textId="6131787C" w:rsidR="003A29DD" w:rsidRPr="00220261" w:rsidRDefault="003A29DD" w:rsidP="003A29DD">
      <w:pPr>
        <w:widowControl w:val="0"/>
        <w:autoSpaceDE w:val="0"/>
        <w:autoSpaceDN w:val="0"/>
        <w:adjustRightInd w:val="0"/>
        <w:rPr>
          <w:rFonts w:ascii="Times" w:hAnsi="Times" w:cs="Times"/>
          <w:color w:val="262626"/>
          <w:sz w:val="28"/>
          <w:szCs w:val="30"/>
          <w:u w:color="262626"/>
        </w:rPr>
      </w:pPr>
      <w:r w:rsidRPr="00220261">
        <w:rPr>
          <w:rFonts w:ascii="Times" w:hAnsi="Times" w:cs="Times"/>
          <w:color w:val="262626"/>
          <w:sz w:val="28"/>
          <w:szCs w:val="30"/>
          <w:u w:color="262626"/>
        </w:rPr>
        <w:t xml:space="preserve">Calming a child in the agitation phase can be as simple as moving your body close by, giving some focused attention on the child, or redirecting the child toward a different activity. </w:t>
      </w:r>
      <w:r w:rsidR="00DE14B1">
        <w:rPr>
          <w:rFonts w:ascii="Times" w:hAnsi="Times" w:cs="Times"/>
          <w:color w:val="262626"/>
          <w:sz w:val="28"/>
          <w:szCs w:val="30"/>
          <w:u w:color="262626"/>
        </w:rPr>
        <w:t xml:space="preserve"> </w:t>
      </w:r>
    </w:p>
    <w:p w14:paraId="6785A0EF" w14:textId="213D564C" w:rsidR="003A29DD" w:rsidRPr="00D54A43" w:rsidRDefault="003A29DD" w:rsidP="003A29DD">
      <w:pPr>
        <w:widowControl w:val="0"/>
        <w:autoSpaceDE w:val="0"/>
        <w:autoSpaceDN w:val="0"/>
        <w:adjustRightInd w:val="0"/>
        <w:rPr>
          <w:rFonts w:ascii="Times" w:hAnsi="Times" w:cs="Times"/>
          <w:i/>
          <w:color w:val="262626"/>
          <w:sz w:val="28"/>
          <w:szCs w:val="30"/>
          <w:u w:color="262626"/>
        </w:rPr>
      </w:pPr>
    </w:p>
    <w:p w14:paraId="0C7BE7D0" w14:textId="461C0B62" w:rsidR="003A29DD" w:rsidRPr="00220261" w:rsidRDefault="003A29DD" w:rsidP="003A29DD">
      <w:pPr>
        <w:widowControl w:val="0"/>
        <w:autoSpaceDE w:val="0"/>
        <w:autoSpaceDN w:val="0"/>
        <w:adjustRightInd w:val="0"/>
        <w:rPr>
          <w:rFonts w:ascii="Times" w:hAnsi="Times" w:cs="Times"/>
          <w:color w:val="262626"/>
          <w:sz w:val="28"/>
          <w:szCs w:val="30"/>
          <w:u w:color="262626"/>
        </w:rPr>
      </w:pPr>
    </w:p>
    <w:p w14:paraId="182EC654" w14:textId="77777777" w:rsidR="00A256EF" w:rsidRDefault="00A256EF" w:rsidP="00A83D85">
      <w:pPr>
        <w:widowControl w:val="0"/>
        <w:autoSpaceDE w:val="0"/>
        <w:autoSpaceDN w:val="0"/>
        <w:adjustRightInd w:val="0"/>
        <w:jc w:val="center"/>
        <w:rPr>
          <w:rFonts w:ascii="Times" w:hAnsi="Times" w:cs="Times"/>
          <w:b/>
          <w:color w:val="262626"/>
          <w:sz w:val="28"/>
          <w:szCs w:val="30"/>
          <w:u w:color="262626"/>
        </w:rPr>
      </w:pPr>
    </w:p>
    <w:p w14:paraId="557B53F0" w14:textId="77777777" w:rsidR="00A256EF" w:rsidRDefault="00A256EF" w:rsidP="00A83D85">
      <w:pPr>
        <w:widowControl w:val="0"/>
        <w:autoSpaceDE w:val="0"/>
        <w:autoSpaceDN w:val="0"/>
        <w:adjustRightInd w:val="0"/>
        <w:jc w:val="center"/>
        <w:rPr>
          <w:rFonts w:ascii="Times" w:hAnsi="Times" w:cs="Times"/>
          <w:b/>
          <w:color w:val="262626"/>
          <w:sz w:val="28"/>
          <w:szCs w:val="30"/>
          <w:u w:color="262626"/>
        </w:rPr>
      </w:pPr>
    </w:p>
    <w:p w14:paraId="77500CB4" w14:textId="77777777" w:rsidR="00A256EF" w:rsidRDefault="00A256EF" w:rsidP="00A83D85">
      <w:pPr>
        <w:widowControl w:val="0"/>
        <w:autoSpaceDE w:val="0"/>
        <w:autoSpaceDN w:val="0"/>
        <w:adjustRightInd w:val="0"/>
        <w:jc w:val="center"/>
        <w:rPr>
          <w:rFonts w:ascii="Times" w:hAnsi="Times" w:cs="Times"/>
          <w:b/>
          <w:color w:val="262626"/>
          <w:sz w:val="28"/>
          <w:szCs w:val="30"/>
          <w:u w:color="262626"/>
        </w:rPr>
      </w:pPr>
    </w:p>
    <w:p w14:paraId="0878DB20" w14:textId="3CED8A50" w:rsidR="00A83D85" w:rsidRDefault="00A256EF" w:rsidP="00A83D85">
      <w:pPr>
        <w:widowControl w:val="0"/>
        <w:autoSpaceDE w:val="0"/>
        <w:autoSpaceDN w:val="0"/>
        <w:adjustRightInd w:val="0"/>
        <w:jc w:val="center"/>
        <w:rPr>
          <w:rFonts w:ascii="Times" w:hAnsi="Times" w:cs="Times"/>
          <w:color w:val="262626"/>
          <w:sz w:val="28"/>
          <w:szCs w:val="30"/>
          <w:u w:color="262626"/>
        </w:rPr>
      </w:pPr>
      <w:r>
        <w:rPr>
          <w:rFonts w:ascii="Times" w:hAnsi="Times" w:cs="Times"/>
          <w:noProof/>
          <w:color w:val="262626"/>
          <w:sz w:val="28"/>
          <w:szCs w:val="30"/>
          <w:u w:color="262626"/>
          <w:lang w:val="en-GB" w:eastAsia="en-GB"/>
        </w:rPr>
        <mc:AlternateContent>
          <mc:Choice Requires="wps">
            <w:drawing>
              <wp:anchor distT="0" distB="0" distL="114300" distR="114300" simplePos="0" relativeHeight="251665408" behindDoc="0" locked="0" layoutInCell="1" allowOverlap="1" wp14:anchorId="0A65F29E" wp14:editId="4C9200A0">
                <wp:simplePos x="0" y="0"/>
                <wp:positionH relativeFrom="column">
                  <wp:posOffset>-112542</wp:posOffset>
                </wp:positionH>
                <wp:positionV relativeFrom="paragraph">
                  <wp:posOffset>-37807</wp:posOffset>
                </wp:positionV>
                <wp:extent cx="7086600" cy="1856935"/>
                <wp:effectExtent l="19050" t="19050" r="19050" b="10160"/>
                <wp:wrapNone/>
                <wp:docPr id="9" name="Rectangle 9"/>
                <wp:cNvGraphicFramePr/>
                <a:graphic xmlns:a="http://schemas.openxmlformats.org/drawingml/2006/main">
                  <a:graphicData uri="http://schemas.microsoft.com/office/word/2010/wordprocessingShape">
                    <wps:wsp>
                      <wps:cNvSpPr/>
                      <wps:spPr>
                        <a:xfrm>
                          <a:off x="0" y="0"/>
                          <a:ext cx="7086600" cy="1856935"/>
                        </a:xfrm>
                        <a:prstGeom prst="rect">
                          <a:avLst/>
                        </a:prstGeom>
                        <a:noFill/>
                        <a:ln w="381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93232" id="Rectangle 9" o:spid="_x0000_s1026" style="position:absolute;margin-left:-8.85pt;margin-top:-3pt;width:558pt;height:146.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" filled="f" strokecolor="black [3213]" strokeweight="3pt"/>
            </w:pict>
          </mc:Fallback>
        </mc:AlternateContent>
      </w:r>
      <w:r w:rsidR="003A29DD" w:rsidRPr="00D54A43">
        <w:rPr>
          <w:rFonts w:ascii="Times" w:hAnsi="Times" w:cs="Times"/>
          <w:b/>
          <w:color w:val="262626"/>
          <w:sz w:val="28"/>
          <w:szCs w:val="30"/>
          <w:u w:color="262626"/>
        </w:rPr>
        <w:t>The most important thing to keep in mind is reducing the energy and restoring calm.</w:t>
      </w:r>
    </w:p>
    <w:p w14:paraId="1F7B15D2" w14:textId="08030C48" w:rsidR="00A83D85" w:rsidRDefault="003A29DD"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If at this phase, for e</w:t>
      </w:r>
      <w:r w:rsidR="00D54A43">
        <w:rPr>
          <w:rFonts w:ascii="Times" w:hAnsi="Times" w:cs="Times"/>
          <w:color w:val="262626"/>
          <w:sz w:val="28"/>
          <w:szCs w:val="30"/>
          <w:u w:color="262626"/>
        </w:rPr>
        <w:t xml:space="preserve">xample, the </w:t>
      </w:r>
      <w:r w:rsidR="006B58DA">
        <w:rPr>
          <w:rFonts w:ascii="Times" w:hAnsi="Times" w:cs="Times"/>
          <w:color w:val="262626"/>
          <w:sz w:val="28"/>
          <w:szCs w:val="30"/>
          <w:u w:color="262626"/>
        </w:rPr>
        <w:t xml:space="preserve">parent reprimanded </w:t>
      </w:r>
      <w:r w:rsidR="00D54A43">
        <w:rPr>
          <w:rFonts w:ascii="Times" w:hAnsi="Times" w:cs="Times"/>
          <w:color w:val="262626"/>
          <w:sz w:val="28"/>
          <w:szCs w:val="30"/>
          <w:u w:color="262626"/>
        </w:rPr>
        <w:t>or</w:t>
      </w:r>
      <w:r w:rsidR="006B58DA">
        <w:rPr>
          <w:rFonts w:ascii="Times" w:hAnsi="Times" w:cs="Times"/>
          <w:color w:val="262626"/>
          <w:sz w:val="28"/>
          <w:szCs w:val="30"/>
          <w:u w:color="262626"/>
        </w:rPr>
        <w:t xml:space="preserve"> even</w:t>
      </w:r>
      <w:r w:rsidR="00D54A43">
        <w:rPr>
          <w:rFonts w:ascii="Times" w:hAnsi="Times" w:cs="Times"/>
          <w:color w:val="262626"/>
          <w:sz w:val="28"/>
          <w:szCs w:val="30"/>
          <w:u w:color="262626"/>
        </w:rPr>
        <w:t xml:space="preserve"> spoke</w:t>
      </w:r>
      <w:r w:rsidRPr="00220261">
        <w:rPr>
          <w:rFonts w:ascii="Times" w:hAnsi="Times" w:cs="Times"/>
          <w:color w:val="262626"/>
          <w:sz w:val="28"/>
          <w:szCs w:val="30"/>
          <w:u w:color="262626"/>
        </w:rPr>
        <w:t xml:space="preserve">, </w:t>
      </w:r>
    </w:p>
    <w:p w14:paraId="5000DFCC" w14:textId="21DE9F32" w:rsidR="00A83D85" w:rsidRDefault="00A256EF"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It</w:t>
      </w:r>
      <w:r w:rsidR="003A29DD" w:rsidRPr="00220261">
        <w:rPr>
          <w:rFonts w:ascii="Times" w:hAnsi="Times" w:cs="Times"/>
          <w:color w:val="262626"/>
          <w:sz w:val="28"/>
          <w:szCs w:val="30"/>
          <w:u w:color="262626"/>
        </w:rPr>
        <w:t xml:space="preserve"> could easily have pushed the child into the acceleration phase rather than restoring </w:t>
      </w:r>
    </w:p>
    <w:p w14:paraId="4C966C07" w14:textId="77777777" w:rsidR="00A83D85" w:rsidRDefault="003A29DD"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 xml:space="preserve">calm. This is the critical time to be careful and thoughtful with your approach, </w:t>
      </w:r>
    </w:p>
    <w:p w14:paraId="41BB16FE" w14:textId="77777777" w:rsidR="003A29DD" w:rsidRDefault="003A29DD"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especially with children who are prone to acting out.</w:t>
      </w:r>
    </w:p>
    <w:p w14:paraId="416DEEEE" w14:textId="77777777" w:rsidR="00D54A43" w:rsidRPr="00220261" w:rsidRDefault="00D54A43" w:rsidP="00A83D85">
      <w:pPr>
        <w:widowControl w:val="0"/>
        <w:autoSpaceDE w:val="0"/>
        <w:autoSpaceDN w:val="0"/>
        <w:adjustRightInd w:val="0"/>
        <w:jc w:val="center"/>
        <w:rPr>
          <w:rFonts w:ascii="Times" w:hAnsi="Times" w:cs="Times"/>
          <w:color w:val="262626"/>
          <w:sz w:val="28"/>
          <w:szCs w:val="30"/>
          <w:u w:color="262626"/>
        </w:rPr>
      </w:pPr>
    </w:p>
    <w:p w14:paraId="31740671" w14:textId="77777777" w:rsidR="00A83D85" w:rsidRDefault="00A83D85" w:rsidP="00A83D85">
      <w:pPr>
        <w:widowControl w:val="0"/>
        <w:autoSpaceDE w:val="0"/>
        <w:autoSpaceDN w:val="0"/>
        <w:adjustRightInd w:val="0"/>
        <w:jc w:val="center"/>
        <w:rPr>
          <w:rFonts w:ascii="Times" w:hAnsi="Times" w:cs="Times"/>
          <w:color w:val="262626"/>
          <w:sz w:val="28"/>
          <w:szCs w:val="30"/>
          <w:u w:color="262626"/>
        </w:rPr>
      </w:pPr>
      <w:r>
        <w:rPr>
          <w:rFonts w:ascii="Times" w:hAnsi="Times" w:cs="Times"/>
          <w:b/>
          <w:i/>
          <w:color w:val="262626"/>
          <w:sz w:val="28"/>
          <w:szCs w:val="30"/>
          <w:u w:color="262626"/>
        </w:rPr>
        <w:t>T</w:t>
      </w:r>
      <w:r w:rsidR="003A29DD" w:rsidRPr="00D54A43">
        <w:rPr>
          <w:rFonts w:ascii="Times" w:hAnsi="Times" w:cs="Times"/>
          <w:b/>
          <w:i/>
          <w:color w:val="262626"/>
          <w:sz w:val="28"/>
          <w:szCs w:val="30"/>
          <w:u w:color="262626"/>
        </w:rPr>
        <w:t>he most helpful way to deal with challenging behavior is to prevent it</w:t>
      </w:r>
      <w:r>
        <w:rPr>
          <w:rFonts w:ascii="Times" w:hAnsi="Times" w:cs="Times"/>
          <w:b/>
          <w:i/>
          <w:color w:val="262626"/>
          <w:sz w:val="28"/>
          <w:szCs w:val="30"/>
          <w:u w:color="262626"/>
        </w:rPr>
        <w:t>.</w:t>
      </w:r>
    </w:p>
    <w:p w14:paraId="4B27D8B1" w14:textId="77777777" w:rsidR="00A83D85" w:rsidRDefault="003A29DD"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Paying attention to children's triggers and their agitation phase</w:t>
      </w:r>
    </w:p>
    <w:p w14:paraId="52B0EE9E" w14:textId="77777777" w:rsidR="003A29DD" w:rsidRDefault="003A29DD" w:rsidP="00A83D85">
      <w:pPr>
        <w:widowControl w:val="0"/>
        <w:autoSpaceDE w:val="0"/>
        <w:autoSpaceDN w:val="0"/>
        <w:adjustRightInd w:val="0"/>
        <w:jc w:val="center"/>
        <w:rPr>
          <w:rFonts w:ascii="Times" w:hAnsi="Times" w:cs="Times"/>
          <w:color w:val="262626"/>
          <w:sz w:val="28"/>
          <w:szCs w:val="30"/>
          <w:u w:color="262626"/>
        </w:rPr>
      </w:pPr>
      <w:r w:rsidRPr="00220261">
        <w:rPr>
          <w:rFonts w:ascii="Times" w:hAnsi="Times" w:cs="Times"/>
          <w:color w:val="262626"/>
          <w:sz w:val="28"/>
          <w:szCs w:val="30"/>
          <w:u w:color="262626"/>
        </w:rPr>
        <w:t>can reduce a great deal of problems.</w:t>
      </w:r>
    </w:p>
    <w:p w14:paraId="68BF07F3" w14:textId="77777777" w:rsidR="00C95FA6" w:rsidRPr="00220261" w:rsidRDefault="00C95FA6" w:rsidP="00A83D85">
      <w:pPr>
        <w:widowControl w:val="0"/>
        <w:autoSpaceDE w:val="0"/>
        <w:autoSpaceDN w:val="0"/>
        <w:adjustRightInd w:val="0"/>
        <w:jc w:val="center"/>
        <w:rPr>
          <w:rFonts w:ascii="Times" w:hAnsi="Times" w:cs="Times"/>
          <w:color w:val="262626"/>
          <w:sz w:val="28"/>
          <w:szCs w:val="30"/>
          <w:u w:color="262626"/>
        </w:rPr>
      </w:pPr>
    </w:p>
    <w:p w14:paraId="03A0EC58" w14:textId="77777777" w:rsidR="00A83D85" w:rsidRPr="00767A37" w:rsidRDefault="00A83D85" w:rsidP="00A83D85">
      <w:pPr>
        <w:widowControl w:val="0"/>
        <w:autoSpaceDE w:val="0"/>
        <w:autoSpaceDN w:val="0"/>
        <w:adjustRightInd w:val="0"/>
        <w:rPr>
          <w:rFonts w:ascii="Times" w:hAnsi="Times" w:cs="Times"/>
          <w:b/>
          <w:color w:val="262626"/>
          <w:sz w:val="14"/>
          <w:szCs w:val="30"/>
          <w:u w:color="262626"/>
        </w:rPr>
      </w:pPr>
    </w:p>
    <w:p w14:paraId="4F979122" w14:textId="768BD9BC" w:rsidR="00A83D85" w:rsidRDefault="00C045C7" w:rsidP="00A83D85">
      <w:pPr>
        <w:widowControl w:val="0"/>
        <w:autoSpaceDE w:val="0"/>
        <w:autoSpaceDN w:val="0"/>
        <w:adjustRightInd w:val="0"/>
        <w:rPr>
          <w:rFonts w:ascii="Times" w:hAnsi="Times" w:cs="Times"/>
          <w:color w:val="262626"/>
          <w:sz w:val="28"/>
          <w:szCs w:val="30"/>
          <w:u w:color="262626"/>
        </w:rPr>
      </w:pPr>
      <w:r w:rsidRPr="00A83D85">
        <w:rPr>
          <w:rFonts w:ascii="Times" w:hAnsi="Times" w:cs="Times"/>
          <w:b/>
          <w:color w:val="262626"/>
          <w:sz w:val="36"/>
          <w:szCs w:val="30"/>
          <w:u w:color="262626"/>
        </w:rPr>
        <w:t>Acceleration P</w:t>
      </w:r>
      <w:r w:rsidR="003A29DD" w:rsidRPr="00A83D85">
        <w:rPr>
          <w:rFonts w:ascii="Times" w:hAnsi="Times" w:cs="Times"/>
          <w:b/>
          <w:color w:val="262626"/>
          <w:sz w:val="36"/>
          <w:szCs w:val="30"/>
          <w:u w:color="262626"/>
        </w:rPr>
        <w:t>hase</w:t>
      </w:r>
      <w:r w:rsidRPr="00A83D85">
        <w:rPr>
          <w:rFonts w:ascii="Times" w:hAnsi="Times" w:cs="Times"/>
          <w:b/>
          <w:color w:val="262626"/>
          <w:sz w:val="36"/>
          <w:szCs w:val="30"/>
          <w:u w:color="262626"/>
        </w:rPr>
        <w:t>:</w:t>
      </w:r>
      <w:r w:rsidR="003A29DD" w:rsidRPr="00A83D85">
        <w:rPr>
          <w:rFonts w:ascii="Times" w:hAnsi="Times" w:cs="Times"/>
          <w:color w:val="262626"/>
          <w:sz w:val="36"/>
          <w:szCs w:val="30"/>
          <w:u w:color="262626"/>
        </w:rPr>
        <w:t xml:space="preserve"> </w:t>
      </w:r>
      <w:r>
        <w:rPr>
          <w:rFonts w:ascii="Times" w:hAnsi="Times" w:cs="Times"/>
          <w:color w:val="262626"/>
          <w:sz w:val="28"/>
          <w:szCs w:val="30"/>
          <w:u w:color="262626"/>
        </w:rPr>
        <w:t xml:space="preserve">This is </w:t>
      </w:r>
      <w:r w:rsidR="003A29DD" w:rsidRPr="00220261">
        <w:rPr>
          <w:rFonts w:ascii="Times" w:hAnsi="Times" w:cs="Times"/>
          <w:color w:val="262626"/>
          <w:sz w:val="28"/>
          <w:szCs w:val="30"/>
          <w:u w:color="262626"/>
        </w:rPr>
        <w:t xml:space="preserve">when some </w:t>
      </w:r>
      <w:r w:rsidR="006B58DA">
        <w:rPr>
          <w:rFonts w:ascii="Times" w:hAnsi="Times" w:cs="Times"/>
          <w:color w:val="262626"/>
          <w:sz w:val="28"/>
          <w:szCs w:val="30"/>
          <w:u w:color="262626"/>
        </w:rPr>
        <w:t xml:space="preserve">parents </w:t>
      </w:r>
      <w:r w:rsidR="003A29DD" w:rsidRPr="00220261">
        <w:rPr>
          <w:rFonts w:ascii="Times" w:hAnsi="Times" w:cs="Times"/>
          <w:color w:val="262626"/>
          <w:sz w:val="28"/>
          <w:szCs w:val="30"/>
          <w:u w:color="262626"/>
        </w:rPr>
        <w:t xml:space="preserve">first notice a problem, because the child increases his efforts to engage the </w:t>
      </w:r>
      <w:r w:rsidR="006B58DA">
        <w:rPr>
          <w:rFonts w:ascii="Times" w:hAnsi="Times" w:cs="Times"/>
          <w:color w:val="262626"/>
          <w:sz w:val="28"/>
          <w:szCs w:val="30"/>
          <w:u w:color="262626"/>
        </w:rPr>
        <w:t>parent</w:t>
      </w:r>
      <w:r w:rsidR="003A29DD" w:rsidRPr="00220261">
        <w:rPr>
          <w:rFonts w:ascii="Times" w:hAnsi="Times" w:cs="Times"/>
          <w:color w:val="262626"/>
          <w:sz w:val="28"/>
          <w:szCs w:val="30"/>
          <w:u w:color="262626"/>
        </w:rPr>
        <w:t xml:space="preserve"> - often through arguing, refusing to do what was asked, and perhaps beginning to push or kick </w:t>
      </w:r>
      <w:r w:rsidR="006B58DA">
        <w:rPr>
          <w:rFonts w:ascii="Times" w:hAnsi="Times" w:cs="Times"/>
          <w:color w:val="262626"/>
          <w:sz w:val="28"/>
          <w:szCs w:val="30"/>
          <w:u w:color="262626"/>
        </w:rPr>
        <w:t xml:space="preserve">the parents </w:t>
      </w:r>
      <w:r w:rsidR="00A256EF">
        <w:rPr>
          <w:rFonts w:ascii="Times" w:hAnsi="Times" w:cs="Times"/>
          <w:color w:val="262626"/>
          <w:sz w:val="28"/>
          <w:szCs w:val="30"/>
          <w:u w:color="262626"/>
        </w:rPr>
        <w:t xml:space="preserve">or </w:t>
      </w:r>
      <w:r w:rsidR="00A256EF" w:rsidRPr="00220261">
        <w:rPr>
          <w:rFonts w:ascii="Times" w:hAnsi="Times" w:cs="Times"/>
          <w:color w:val="262626"/>
          <w:sz w:val="28"/>
          <w:szCs w:val="30"/>
          <w:u w:color="262626"/>
        </w:rPr>
        <w:t>things</w:t>
      </w:r>
      <w:r w:rsidR="003A29DD" w:rsidRPr="00220261">
        <w:rPr>
          <w:rFonts w:ascii="Times" w:hAnsi="Times" w:cs="Times"/>
          <w:color w:val="262626"/>
          <w:sz w:val="28"/>
          <w:szCs w:val="30"/>
          <w:u w:color="262626"/>
        </w:rPr>
        <w:t xml:space="preserve">. Once again, our goals needs to be to cool things off and calm the child down, even if it means ignoring some of these behaviors for the time being. </w:t>
      </w:r>
      <w:r w:rsidR="003A29DD" w:rsidRPr="00C045C7">
        <w:rPr>
          <w:rFonts w:ascii="Times" w:hAnsi="Times" w:cs="Times"/>
          <w:b/>
          <w:color w:val="262626"/>
          <w:sz w:val="28"/>
          <w:szCs w:val="30"/>
          <w:u w:val="single" w:color="262626"/>
        </w:rPr>
        <w:t xml:space="preserve">The worst thing a </w:t>
      </w:r>
      <w:r w:rsidR="006B58DA">
        <w:rPr>
          <w:rFonts w:ascii="Times" w:hAnsi="Times" w:cs="Times"/>
          <w:b/>
          <w:color w:val="262626"/>
          <w:sz w:val="28"/>
          <w:szCs w:val="30"/>
          <w:u w:val="single" w:color="262626"/>
        </w:rPr>
        <w:t>parent</w:t>
      </w:r>
      <w:r w:rsidR="003A29DD" w:rsidRPr="00C045C7">
        <w:rPr>
          <w:rFonts w:ascii="Times" w:hAnsi="Times" w:cs="Times"/>
          <w:b/>
          <w:color w:val="262626"/>
          <w:sz w:val="28"/>
          <w:szCs w:val="30"/>
          <w:u w:val="single" w:color="262626"/>
        </w:rPr>
        <w:t xml:space="preserve"> can do at this point is engage in a power struggle.</w:t>
      </w:r>
      <w:r w:rsidR="003A29DD" w:rsidRPr="00220261">
        <w:rPr>
          <w:rFonts w:ascii="Times" w:hAnsi="Times" w:cs="Times"/>
          <w:color w:val="262626"/>
          <w:sz w:val="28"/>
          <w:szCs w:val="30"/>
          <w:u w:color="262626"/>
        </w:rPr>
        <w:t xml:space="preserve"> This adds tension and intensity to the child's emotional state and will push the child right into the peak phase. Imagine the child's behavior as a run-away train. We can either help put on the brakes, or add fuel to the engine that pushes </w:t>
      </w:r>
      <w:r w:rsidR="00A83D85">
        <w:rPr>
          <w:rFonts w:ascii="Times" w:hAnsi="Times" w:cs="Times"/>
          <w:color w:val="262626"/>
          <w:sz w:val="28"/>
          <w:szCs w:val="30"/>
          <w:u w:color="262626"/>
        </w:rPr>
        <w:t xml:space="preserve">it into worse behavior. </w:t>
      </w:r>
    </w:p>
    <w:p w14:paraId="5856B542" w14:textId="6E2CFB6D" w:rsidR="008E5386" w:rsidRPr="008E5386" w:rsidRDefault="006B58DA" w:rsidP="00A256EF">
      <w:pPr>
        <w:widowControl w:val="0"/>
        <w:autoSpaceDE w:val="0"/>
        <w:autoSpaceDN w:val="0"/>
        <w:adjustRightInd w:val="0"/>
        <w:ind w:left="720"/>
        <w:rPr>
          <w:rFonts w:ascii="Times" w:hAnsi="Times" w:cs="Times"/>
          <w:i/>
          <w:color w:val="262626"/>
          <w:sz w:val="28"/>
          <w:szCs w:val="30"/>
          <w:u w:color="262626"/>
        </w:rPr>
      </w:pPr>
      <w:r>
        <w:rPr>
          <w:rFonts w:ascii="Times" w:hAnsi="Times" w:cs="Times"/>
          <w:color w:val="262626"/>
          <w:sz w:val="28"/>
          <w:szCs w:val="30"/>
          <w:u w:color="262626"/>
        </w:rPr>
        <w:t xml:space="preserve"> </w:t>
      </w:r>
    </w:p>
    <w:p w14:paraId="0183A94B" w14:textId="4B7EB94E" w:rsidR="003A29DD" w:rsidRDefault="00600A51" w:rsidP="003A29DD">
      <w:pPr>
        <w:widowControl w:val="0"/>
        <w:autoSpaceDE w:val="0"/>
        <w:autoSpaceDN w:val="0"/>
        <w:adjustRightInd w:val="0"/>
        <w:rPr>
          <w:rFonts w:ascii="Times" w:hAnsi="Times" w:cs="Times"/>
          <w:color w:val="262626"/>
          <w:sz w:val="28"/>
          <w:szCs w:val="30"/>
          <w:u w:color="262626"/>
        </w:rPr>
      </w:pPr>
      <w:r>
        <w:rPr>
          <w:rFonts w:ascii="Times" w:hAnsi="Times" w:cs="Times"/>
          <w:b/>
          <w:color w:val="262626"/>
          <w:sz w:val="28"/>
          <w:szCs w:val="30"/>
          <w:u w:val="single" w:color="262626"/>
        </w:rPr>
        <w:t xml:space="preserve">The </w:t>
      </w:r>
      <w:r w:rsidR="006B58DA">
        <w:rPr>
          <w:rFonts w:ascii="Times" w:hAnsi="Times" w:cs="Times"/>
          <w:b/>
          <w:color w:val="262626"/>
          <w:sz w:val="28"/>
          <w:szCs w:val="30"/>
          <w:u w:val="single" w:color="262626"/>
        </w:rPr>
        <w:t>parent needs to stay</w:t>
      </w:r>
      <w:r w:rsidR="003A29DD" w:rsidRPr="00600A51">
        <w:rPr>
          <w:rFonts w:ascii="Times" w:hAnsi="Times" w:cs="Times"/>
          <w:b/>
          <w:color w:val="262626"/>
          <w:sz w:val="28"/>
          <w:szCs w:val="30"/>
          <w:u w:val="single" w:color="262626"/>
        </w:rPr>
        <w:t xml:space="preserve"> calm -- in both tone of voice and body language.</w:t>
      </w:r>
      <w:r>
        <w:rPr>
          <w:rFonts w:ascii="Times" w:hAnsi="Times" w:cs="Times"/>
          <w:color w:val="262626"/>
          <w:sz w:val="28"/>
          <w:szCs w:val="30"/>
          <w:u w:color="262626"/>
        </w:rPr>
        <w:t xml:space="preserve"> </w:t>
      </w:r>
      <w:r w:rsidR="006B58DA">
        <w:rPr>
          <w:rFonts w:ascii="Times" w:hAnsi="Times" w:cs="Times"/>
          <w:color w:val="262626"/>
          <w:sz w:val="28"/>
          <w:szCs w:val="30"/>
          <w:u w:color="262626"/>
        </w:rPr>
        <w:t xml:space="preserve">Try to use </w:t>
      </w:r>
      <w:r w:rsidR="00A256EF">
        <w:rPr>
          <w:rFonts w:ascii="Times" w:hAnsi="Times" w:cs="Times"/>
          <w:color w:val="262626"/>
          <w:sz w:val="28"/>
          <w:szCs w:val="30"/>
          <w:u w:color="262626"/>
        </w:rPr>
        <w:t>d</w:t>
      </w:r>
      <w:r w:rsidR="006B58DA">
        <w:rPr>
          <w:rFonts w:ascii="Times" w:hAnsi="Times" w:cs="Times"/>
          <w:color w:val="262626"/>
          <w:sz w:val="28"/>
          <w:szCs w:val="30"/>
          <w:u w:color="262626"/>
        </w:rPr>
        <w:t>istraction, diffusion, de-escalation or redirecting</w:t>
      </w:r>
      <w:r>
        <w:rPr>
          <w:rFonts w:ascii="Times" w:hAnsi="Times" w:cs="Times"/>
          <w:color w:val="262626"/>
          <w:sz w:val="28"/>
          <w:szCs w:val="30"/>
          <w:u w:color="262626"/>
        </w:rPr>
        <w:t xml:space="preserve"> the child</w:t>
      </w:r>
      <w:r w:rsidR="003A29DD" w:rsidRPr="00220261">
        <w:rPr>
          <w:rFonts w:ascii="Times" w:hAnsi="Times" w:cs="Times"/>
          <w:color w:val="262626"/>
          <w:sz w:val="28"/>
          <w:szCs w:val="30"/>
          <w:u w:color="262626"/>
        </w:rPr>
        <w:t>, rather than tackling head on the behavior problem. If t</w:t>
      </w:r>
      <w:r>
        <w:rPr>
          <w:rFonts w:ascii="Times" w:hAnsi="Times" w:cs="Times"/>
          <w:color w:val="262626"/>
          <w:sz w:val="28"/>
          <w:szCs w:val="30"/>
          <w:u w:color="262626"/>
        </w:rPr>
        <w:t xml:space="preserve">he </w:t>
      </w:r>
      <w:r w:rsidR="006B58DA">
        <w:rPr>
          <w:rFonts w:ascii="Times" w:hAnsi="Times" w:cs="Times"/>
          <w:color w:val="262626"/>
          <w:sz w:val="28"/>
          <w:szCs w:val="30"/>
          <w:u w:color="262626"/>
        </w:rPr>
        <w:t xml:space="preserve">parent </w:t>
      </w:r>
      <w:r>
        <w:rPr>
          <w:rFonts w:ascii="Times" w:hAnsi="Times" w:cs="Times"/>
          <w:color w:val="262626"/>
          <w:sz w:val="28"/>
          <w:szCs w:val="30"/>
          <w:u w:color="262626"/>
        </w:rPr>
        <w:t xml:space="preserve">had started to argue, or spoke, the child </w:t>
      </w:r>
      <w:r w:rsidR="003A29DD" w:rsidRPr="00220261">
        <w:rPr>
          <w:rFonts w:ascii="Times" w:hAnsi="Times" w:cs="Times"/>
          <w:color w:val="262626"/>
          <w:sz w:val="28"/>
          <w:szCs w:val="30"/>
          <w:u w:color="262626"/>
        </w:rPr>
        <w:t>would have likely ramped up their own beh</w:t>
      </w:r>
      <w:r w:rsidR="00767A37">
        <w:rPr>
          <w:rFonts w:ascii="Times" w:hAnsi="Times" w:cs="Times"/>
          <w:color w:val="262626"/>
          <w:sz w:val="28"/>
          <w:szCs w:val="30"/>
          <w:u w:color="262626"/>
        </w:rPr>
        <w:t>avior into full-blown outbursts.</w:t>
      </w:r>
    </w:p>
    <w:p w14:paraId="33025E6A" w14:textId="1662B76F" w:rsidR="00767A37" w:rsidRDefault="00767A37" w:rsidP="003A29DD">
      <w:pPr>
        <w:widowControl w:val="0"/>
        <w:autoSpaceDE w:val="0"/>
        <w:autoSpaceDN w:val="0"/>
        <w:adjustRightInd w:val="0"/>
        <w:rPr>
          <w:rFonts w:ascii="Times" w:hAnsi="Times" w:cs="Times"/>
          <w:color w:val="262626"/>
          <w:sz w:val="28"/>
          <w:szCs w:val="30"/>
          <w:u w:color="262626"/>
        </w:rPr>
      </w:pPr>
    </w:p>
    <w:p w14:paraId="7CECDCE0" w14:textId="127253E8" w:rsidR="00767A37" w:rsidRDefault="006B58DA" w:rsidP="003A29DD">
      <w:pPr>
        <w:widowControl w:val="0"/>
        <w:autoSpaceDE w:val="0"/>
        <w:autoSpaceDN w:val="0"/>
        <w:adjustRightInd w:val="0"/>
        <w:rPr>
          <w:rFonts w:ascii="Times" w:hAnsi="Times" w:cs="Times"/>
          <w:color w:val="262626"/>
          <w:sz w:val="28"/>
          <w:szCs w:val="30"/>
          <w:u w:color="262626"/>
        </w:rPr>
      </w:pPr>
      <w:r>
        <w:rPr>
          <w:rFonts w:ascii="Times" w:hAnsi="Times" w:cs="Times"/>
          <w:noProof/>
          <w:color w:val="262626"/>
          <w:sz w:val="28"/>
          <w:szCs w:val="30"/>
          <w:u w:color="262626"/>
          <w:lang w:val="en-GB" w:eastAsia="en-GB"/>
        </w:rPr>
        <mc:AlternateContent>
          <mc:Choice Requires="wps">
            <w:drawing>
              <wp:anchor distT="0" distB="0" distL="114300" distR="114300" simplePos="0" relativeHeight="251667456" behindDoc="0" locked="0" layoutInCell="1" allowOverlap="1" wp14:anchorId="58B0ACAD" wp14:editId="5186773B">
                <wp:simplePos x="0" y="0"/>
                <wp:positionH relativeFrom="column">
                  <wp:posOffset>-7620</wp:posOffset>
                </wp:positionH>
                <wp:positionV relativeFrom="paragraph">
                  <wp:posOffset>36830</wp:posOffset>
                </wp:positionV>
                <wp:extent cx="7086600" cy="2626995"/>
                <wp:effectExtent l="19050" t="19050" r="19050" b="20955"/>
                <wp:wrapNone/>
                <wp:docPr id="11" name="Rectangle 11"/>
                <wp:cNvGraphicFramePr/>
                <a:graphic xmlns:a="http://schemas.openxmlformats.org/drawingml/2006/main">
                  <a:graphicData uri="http://schemas.microsoft.com/office/word/2010/wordprocessingShape">
                    <wps:wsp>
                      <wps:cNvSpPr/>
                      <wps:spPr>
                        <a:xfrm>
                          <a:off x="0" y="0"/>
                          <a:ext cx="7086600" cy="2626995"/>
                        </a:xfrm>
                        <a:prstGeom prst="rect">
                          <a:avLst/>
                        </a:prstGeom>
                        <a:noFill/>
                        <a:ln w="381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201267" id="Rectangle 11" o:spid="_x0000_s1026" style="position:absolute;margin-left:-.6pt;margin-top:2.9pt;width:558pt;height:20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" filled="f" strokecolor="black [3213]" strokeweight="3pt"/>
            </w:pict>
          </mc:Fallback>
        </mc:AlternateContent>
      </w:r>
    </w:p>
    <w:p w14:paraId="25E276F3" w14:textId="7D78533C" w:rsidR="003A29DD" w:rsidRDefault="003A29DD" w:rsidP="00767A37">
      <w:pPr>
        <w:widowControl w:val="0"/>
        <w:autoSpaceDE w:val="0"/>
        <w:autoSpaceDN w:val="0"/>
        <w:adjustRightInd w:val="0"/>
        <w:jc w:val="center"/>
        <w:rPr>
          <w:rFonts w:ascii="Times" w:hAnsi="Times" w:cs="Times"/>
          <w:b/>
          <w:color w:val="262626"/>
          <w:sz w:val="32"/>
          <w:szCs w:val="30"/>
          <w:u w:color="262626"/>
        </w:rPr>
      </w:pPr>
      <w:r w:rsidRPr="00600A51">
        <w:rPr>
          <w:rFonts w:ascii="Times" w:hAnsi="Times" w:cs="Times"/>
          <w:b/>
          <w:color w:val="262626"/>
          <w:sz w:val="32"/>
          <w:szCs w:val="30"/>
          <w:u w:color="262626"/>
        </w:rPr>
        <w:t xml:space="preserve">The hardest part of this strategy is letting go of the idea that all </w:t>
      </w:r>
      <w:r w:rsidR="00767A37">
        <w:rPr>
          <w:rFonts w:ascii="Times" w:hAnsi="Times" w:cs="Times"/>
          <w:b/>
          <w:color w:val="262626"/>
          <w:sz w:val="32"/>
          <w:szCs w:val="30"/>
          <w:u w:color="262626"/>
        </w:rPr>
        <w:t xml:space="preserve">         </w:t>
      </w:r>
      <w:r w:rsidRPr="00600A51">
        <w:rPr>
          <w:rFonts w:ascii="Times" w:hAnsi="Times" w:cs="Times"/>
          <w:b/>
          <w:color w:val="262626"/>
          <w:sz w:val="32"/>
          <w:szCs w:val="30"/>
          <w:u w:color="262626"/>
        </w:rPr>
        <w:t>inappropriate behavior must be corrected, or dealt with immediately. When children are th</w:t>
      </w:r>
      <w:r w:rsidR="006B58DA">
        <w:rPr>
          <w:rFonts w:ascii="Times" w:hAnsi="Times" w:cs="Times"/>
          <w:b/>
          <w:color w:val="262626"/>
          <w:sz w:val="32"/>
          <w:szCs w:val="30"/>
          <w:u w:color="262626"/>
        </w:rPr>
        <w:t>is agitated, the most important step</w:t>
      </w:r>
      <w:r w:rsidRPr="00600A51">
        <w:rPr>
          <w:rFonts w:ascii="Times" w:hAnsi="Times" w:cs="Times"/>
          <w:b/>
          <w:color w:val="262626"/>
          <w:sz w:val="32"/>
          <w:szCs w:val="30"/>
          <w:u w:color="262626"/>
        </w:rPr>
        <w:t xml:space="preserve"> is to cool them down so they can think and act more appropriately. The time to teach a child more appropriate behaviors is NOT when </w:t>
      </w:r>
      <w:r w:rsidR="006B58DA">
        <w:rPr>
          <w:rFonts w:ascii="Times" w:hAnsi="Times" w:cs="Times"/>
          <w:b/>
          <w:color w:val="262626"/>
          <w:sz w:val="32"/>
          <w:szCs w:val="30"/>
          <w:u w:color="262626"/>
        </w:rPr>
        <w:t>s/</w:t>
      </w:r>
      <w:r w:rsidRPr="00600A51">
        <w:rPr>
          <w:rFonts w:ascii="Times" w:hAnsi="Times" w:cs="Times"/>
          <w:b/>
          <w:color w:val="262626"/>
          <w:sz w:val="32"/>
          <w:szCs w:val="30"/>
          <w:u w:color="262626"/>
        </w:rPr>
        <w:t>he is upset. When the child's anger is directed at us, this can be especially hard to do. With practice, being able to stay calm and redirect children's b</w:t>
      </w:r>
      <w:r w:rsidR="006B58DA">
        <w:rPr>
          <w:rFonts w:ascii="Times" w:hAnsi="Times" w:cs="Times"/>
          <w:b/>
          <w:color w:val="262626"/>
          <w:sz w:val="32"/>
          <w:szCs w:val="30"/>
          <w:u w:color="262626"/>
        </w:rPr>
        <w:t xml:space="preserve">ehavior during the Acceleration </w:t>
      </w:r>
      <w:r w:rsidRPr="00600A51">
        <w:rPr>
          <w:rFonts w:ascii="Times" w:hAnsi="Times" w:cs="Times"/>
          <w:b/>
          <w:color w:val="262626"/>
          <w:sz w:val="32"/>
          <w:szCs w:val="30"/>
          <w:u w:color="262626"/>
        </w:rPr>
        <w:t xml:space="preserve">Phase will pay off in fewer severely inappropriate behaviors. You </w:t>
      </w:r>
      <w:r w:rsidR="006B58DA" w:rsidRPr="00600A51">
        <w:rPr>
          <w:rFonts w:ascii="Times" w:hAnsi="Times" w:cs="Times"/>
          <w:b/>
          <w:color w:val="262626"/>
          <w:sz w:val="32"/>
          <w:szCs w:val="30"/>
          <w:u w:color="262626"/>
        </w:rPr>
        <w:t xml:space="preserve">will </w:t>
      </w:r>
      <w:r w:rsidR="006B58DA">
        <w:rPr>
          <w:rFonts w:ascii="Times" w:hAnsi="Times" w:cs="Times"/>
          <w:b/>
          <w:color w:val="262626"/>
          <w:sz w:val="32"/>
          <w:szCs w:val="30"/>
          <w:u w:color="262626"/>
        </w:rPr>
        <w:t>also</w:t>
      </w:r>
      <w:r w:rsidRPr="00600A51">
        <w:rPr>
          <w:rFonts w:ascii="Times" w:hAnsi="Times" w:cs="Times"/>
          <w:b/>
          <w:color w:val="262626"/>
          <w:sz w:val="32"/>
          <w:szCs w:val="30"/>
          <w:u w:color="262626"/>
        </w:rPr>
        <w:t xml:space="preserve"> be more effective i</w:t>
      </w:r>
      <w:r w:rsidR="006B58DA">
        <w:rPr>
          <w:rFonts w:ascii="Times" w:hAnsi="Times" w:cs="Times"/>
          <w:b/>
          <w:color w:val="262626"/>
          <w:sz w:val="32"/>
          <w:szCs w:val="30"/>
          <w:u w:color="262626"/>
        </w:rPr>
        <w:t>n teaching children appropriate</w:t>
      </w:r>
      <w:r w:rsidR="00767A37">
        <w:rPr>
          <w:rFonts w:ascii="Times" w:hAnsi="Times" w:cs="Times"/>
          <w:b/>
          <w:color w:val="262626"/>
          <w:sz w:val="32"/>
          <w:szCs w:val="30"/>
          <w:u w:color="262626"/>
        </w:rPr>
        <w:t xml:space="preserve"> </w:t>
      </w:r>
      <w:r w:rsidRPr="00600A51">
        <w:rPr>
          <w:rFonts w:ascii="Times" w:hAnsi="Times" w:cs="Times"/>
          <w:b/>
          <w:color w:val="262626"/>
          <w:sz w:val="32"/>
          <w:szCs w:val="30"/>
          <w:u w:color="262626"/>
        </w:rPr>
        <w:t>behaviors to use instead.</w:t>
      </w:r>
    </w:p>
    <w:p w14:paraId="740F4D32" w14:textId="77777777" w:rsidR="00A256EF" w:rsidRPr="00767A37" w:rsidRDefault="00A256EF" w:rsidP="00A256EF">
      <w:pPr>
        <w:widowControl w:val="0"/>
        <w:autoSpaceDE w:val="0"/>
        <w:autoSpaceDN w:val="0"/>
        <w:adjustRightInd w:val="0"/>
        <w:rPr>
          <w:rFonts w:ascii="Times" w:hAnsi="Times" w:cs="Times"/>
          <w:color w:val="262626"/>
          <w:sz w:val="28"/>
          <w:szCs w:val="30"/>
          <w:u w:color="262626"/>
        </w:rPr>
      </w:pPr>
    </w:p>
    <w:p w14:paraId="7BFA03FE" w14:textId="77777777" w:rsidR="003A29DD" w:rsidRPr="00220261" w:rsidRDefault="003A29DD" w:rsidP="003A29DD">
      <w:pPr>
        <w:widowControl w:val="0"/>
        <w:autoSpaceDE w:val="0"/>
        <w:autoSpaceDN w:val="0"/>
        <w:adjustRightInd w:val="0"/>
        <w:rPr>
          <w:rFonts w:ascii="Times" w:hAnsi="Times" w:cs="Times"/>
          <w:color w:val="262626"/>
          <w:sz w:val="28"/>
          <w:szCs w:val="30"/>
          <w:u w:color="262626"/>
        </w:rPr>
      </w:pPr>
    </w:p>
    <w:p w14:paraId="41781E8F" w14:textId="77777777" w:rsidR="00767A37" w:rsidRDefault="00767A37" w:rsidP="003A29DD">
      <w:pPr>
        <w:widowControl w:val="0"/>
        <w:autoSpaceDE w:val="0"/>
        <w:autoSpaceDN w:val="0"/>
        <w:adjustRightInd w:val="0"/>
        <w:rPr>
          <w:rFonts w:ascii="Times" w:hAnsi="Times" w:cs="Times"/>
          <w:b/>
          <w:sz w:val="28"/>
          <w:szCs w:val="30"/>
          <w:u w:color="262626"/>
        </w:rPr>
      </w:pPr>
    </w:p>
    <w:p w14:paraId="5797C28C" w14:textId="77777777" w:rsidR="00A256EF" w:rsidRDefault="00A256EF" w:rsidP="003A29DD">
      <w:pPr>
        <w:widowControl w:val="0"/>
        <w:autoSpaceDE w:val="0"/>
        <w:autoSpaceDN w:val="0"/>
        <w:adjustRightInd w:val="0"/>
        <w:rPr>
          <w:rFonts w:ascii="Times" w:hAnsi="Times" w:cs="Times"/>
          <w:b/>
          <w:sz w:val="36"/>
          <w:szCs w:val="30"/>
          <w:u w:color="262626"/>
        </w:rPr>
      </w:pPr>
    </w:p>
    <w:p w14:paraId="38393462" w14:textId="66171091" w:rsidR="003A29DD" w:rsidRDefault="00600A51" w:rsidP="003A29DD">
      <w:pPr>
        <w:widowControl w:val="0"/>
        <w:autoSpaceDE w:val="0"/>
        <w:autoSpaceDN w:val="0"/>
        <w:adjustRightInd w:val="0"/>
        <w:rPr>
          <w:rFonts w:ascii="Times" w:hAnsi="Times" w:cs="Times"/>
          <w:b/>
          <w:bCs/>
          <w:i/>
          <w:iCs/>
          <w:color w:val="262626"/>
          <w:sz w:val="28"/>
          <w:szCs w:val="30"/>
          <w:u w:val="single" w:color="262626"/>
        </w:rPr>
      </w:pPr>
      <w:r w:rsidRPr="00767A37">
        <w:rPr>
          <w:rFonts w:ascii="Times" w:hAnsi="Times" w:cs="Times"/>
          <w:b/>
          <w:sz w:val="36"/>
          <w:szCs w:val="30"/>
          <w:u w:color="262626"/>
        </w:rPr>
        <w:t>Peak Phase:</w:t>
      </w:r>
      <w:r w:rsidRPr="00767A37">
        <w:rPr>
          <w:rFonts w:ascii="Times" w:hAnsi="Times" w:cs="Times"/>
          <w:color w:val="850002"/>
          <w:sz w:val="36"/>
          <w:szCs w:val="30"/>
          <w:u w:color="262626"/>
        </w:rPr>
        <w:t xml:space="preserve">  </w:t>
      </w:r>
      <w:r w:rsidR="003A29DD" w:rsidRPr="00220261">
        <w:rPr>
          <w:rFonts w:ascii="Times" w:hAnsi="Times" w:cs="Times"/>
          <w:color w:val="262626"/>
          <w:sz w:val="28"/>
          <w:szCs w:val="30"/>
          <w:u w:color="262626"/>
        </w:rPr>
        <w:t xml:space="preserve">Our goal should always be prevention. However, many children move rapidly through the cycle and we might be unable to intervene quickly enough. </w:t>
      </w:r>
      <w:r>
        <w:rPr>
          <w:rFonts w:ascii="Times" w:hAnsi="Times" w:cs="Times"/>
          <w:color w:val="262626"/>
          <w:sz w:val="28"/>
          <w:szCs w:val="30"/>
          <w:u w:color="262626"/>
        </w:rPr>
        <w:t xml:space="preserve"> </w:t>
      </w:r>
      <w:r w:rsidR="003A29DD" w:rsidRPr="00220261">
        <w:rPr>
          <w:rFonts w:ascii="Times" w:hAnsi="Times" w:cs="Times"/>
          <w:color w:val="262626"/>
          <w:sz w:val="28"/>
          <w:szCs w:val="30"/>
          <w:u w:color="262626"/>
        </w:rPr>
        <w:t xml:space="preserve">In the </w:t>
      </w:r>
      <w:r w:rsidR="003A29DD" w:rsidRPr="00A256EF">
        <w:rPr>
          <w:rFonts w:ascii="Times" w:hAnsi="Times" w:cs="Times"/>
          <w:sz w:val="28"/>
          <w:szCs w:val="30"/>
          <w:u w:color="262626"/>
        </w:rPr>
        <w:t xml:space="preserve">Peak Phase, </w:t>
      </w:r>
      <w:r w:rsidR="003A29DD" w:rsidRPr="00220261">
        <w:rPr>
          <w:rFonts w:ascii="Times" w:hAnsi="Times" w:cs="Times"/>
          <w:color w:val="262626"/>
          <w:sz w:val="28"/>
          <w:szCs w:val="30"/>
          <w:u w:color="262626"/>
        </w:rPr>
        <w:t xml:space="preserve">the child is clearly out of control, perhaps kicking, throwing his body on the floor, screaming, and </w:t>
      </w:r>
      <w:r w:rsidR="003A29DD" w:rsidRPr="00220261">
        <w:rPr>
          <w:rFonts w:ascii="Times" w:hAnsi="Times" w:cs="Times"/>
          <w:color w:val="262626"/>
          <w:sz w:val="28"/>
          <w:szCs w:val="30"/>
          <w:u w:color="262626"/>
        </w:rPr>
        <w:lastRenderedPageBreak/>
        <w:t xml:space="preserve">so on. </w:t>
      </w:r>
      <w:r w:rsidR="003A29DD" w:rsidRPr="00600A51">
        <w:rPr>
          <w:rFonts w:ascii="Times" w:hAnsi="Times" w:cs="Times"/>
          <w:color w:val="262626"/>
          <w:sz w:val="28"/>
          <w:szCs w:val="30"/>
          <w:u w:val="single" w:color="262626"/>
        </w:rPr>
        <w:t>There is nothing that can be done to prevent the behavior at this point, so the focus ne</w:t>
      </w:r>
      <w:r w:rsidR="00A256EF">
        <w:rPr>
          <w:rFonts w:ascii="Times" w:hAnsi="Times" w:cs="Times"/>
          <w:color w:val="262626"/>
          <w:sz w:val="28"/>
          <w:szCs w:val="30"/>
          <w:u w:val="single" w:color="262626"/>
        </w:rPr>
        <w:t>eds to be on keeping the child, yourself</w:t>
      </w:r>
      <w:r w:rsidR="003A29DD" w:rsidRPr="00600A51">
        <w:rPr>
          <w:rFonts w:ascii="Times" w:hAnsi="Times" w:cs="Times"/>
          <w:color w:val="262626"/>
          <w:sz w:val="28"/>
          <w:szCs w:val="30"/>
          <w:u w:val="single" w:color="262626"/>
        </w:rPr>
        <w:t xml:space="preserve"> and property safe.</w:t>
      </w:r>
      <w:r w:rsidR="003A29DD" w:rsidRPr="00220261">
        <w:rPr>
          <w:rFonts w:ascii="Times" w:hAnsi="Times" w:cs="Times"/>
          <w:color w:val="262626"/>
          <w:sz w:val="28"/>
          <w:szCs w:val="30"/>
          <w:u w:color="262626"/>
        </w:rPr>
        <w:t xml:space="preserve"> Think ahead of time of a plan for out-of-control behavior so that </w:t>
      </w:r>
      <w:r w:rsidR="006B58DA">
        <w:rPr>
          <w:rFonts w:ascii="Times" w:hAnsi="Times" w:cs="Times"/>
          <w:color w:val="262626"/>
          <w:sz w:val="28"/>
          <w:szCs w:val="30"/>
          <w:u w:color="262626"/>
        </w:rPr>
        <w:t xml:space="preserve">you are prepared and </w:t>
      </w:r>
      <w:r w:rsidR="003A29DD" w:rsidRPr="00220261">
        <w:rPr>
          <w:rFonts w:ascii="Times" w:hAnsi="Times" w:cs="Times"/>
          <w:color w:val="262626"/>
          <w:sz w:val="28"/>
          <w:szCs w:val="30"/>
          <w:u w:color="262626"/>
        </w:rPr>
        <w:t xml:space="preserve">know how to respond. This is </w:t>
      </w:r>
      <w:r w:rsidR="006B58DA">
        <w:rPr>
          <w:rFonts w:ascii="Times" w:hAnsi="Times" w:cs="Times"/>
          <w:color w:val="262626"/>
          <w:sz w:val="28"/>
          <w:szCs w:val="30"/>
          <w:u w:color="262626"/>
        </w:rPr>
        <w:t>often the point at which parents</w:t>
      </w:r>
      <w:r w:rsidR="003A29DD" w:rsidRPr="00220261">
        <w:rPr>
          <w:rFonts w:ascii="Times" w:hAnsi="Times" w:cs="Times"/>
          <w:color w:val="262626"/>
          <w:sz w:val="28"/>
          <w:szCs w:val="30"/>
          <w:u w:color="262626"/>
        </w:rPr>
        <w:t xml:space="preserve"> get very stressed - even frightened of children's behavior. Practice ahead of time using breathing techniques, positive thoughts ("I can handle this"), or other self-calming behaviors. </w:t>
      </w:r>
      <w:r w:rsidR="003A29DD" w:rsidRPr="00600A51">
        <w:rPr>
          <w:rFonts w:ascii="Times" w:hAnsi="Times" w:cs="Times"/>
          <w:color w:val="262626"/>
          <w:sz w:val="28"/>
          <w:szCs w:val="30"/>
          <w:u w:val="single" w:color="262626"/>
        </w:rPr>
        <w:t>The child needs YOU to stay calm in order to regain control!</w:t>
      </w:r>
      <w:r w:rsidR="003A29DD" w:rsidRPr="00220261">
        <w:rPr>
          <w:rFonts w:ascii="Times" w:hAnsi="Times" w:cs="Times"/>
          <w:color w:val="262626"/>
          <w:sz w:val="28"/>
          <w:szCs w:val="30"/>
          <w:u w:color="262626"/>
        </w:rPr>
        <w:t xml:space="preserve">  Needless to say, lecturing, admonishing, yelling at, or threatening the child at this point will only prolong the behavior. Try calming techniques with the child, and if necessary, move the child to a safe place away from the rest of the children. </w:t>
      </w:r>
      <w:r w:rsidR="003A29DD" w:rsidRPr="00600A51">
        <w:rPr>
          <w:rFonts w:ascii="Times" w:hAnsi="Times" w:cs="Times"/>
          <w:color w:val="262626"/>
          <w:sz w:val="28"/>
          <w:szCs w:val="30"/>
          <w:u w:val="single" w:color="262626"/>
        </w:rPr>
        <w:t>The peak phase is usually intense but short-lived,</w:t>
      </w:r>
      <w:r w:rsidR="003A29DD" w:rsidRPr="00600A51">
        <w:rPr>
          <w:rFonts w:ascii="Times" w:hAnsi="Times" w:cs="Times"/>
          <w:b/>
          <w:bCs/>
          <w:i/>
          <w:iCs/>
          <w:color w:val="262626"/>
          <w:sz w:val="28"/>
          <w:szCs w:val="30"/>
          <w:u w:val="single" w:color="262626"/>
        </w:rPr>
        <w:t xml:space="preserve"> if you don't add negative energy to it.</w:t>
      </w:r>
    </w:p>
    <w:p w14:paraId="059B64AE" w14:textId="77777777" w:rsidR="00600A51" w:rsidRPr="00600A51" w:rsidRDefault="00600A51" w:rsidP="003A29DD">
      <w:pPr>
        <w:widowControl w:val="0"/>
        <w:autoSpaceDE w:val="0"/>
        <w:autoSpaceDN w:val="0"/>
        <w:adjustRightInd w:val="0"/>
        <w:rPr>
          <w:rFonts w:ascii="Times" w:hAnsi="Times" w:cs="Times"/>
          <w:color w:val="262626"/>
          <w:sz w:val="28"/>
          <w:szCs w:val="30"/>
          <w:u w:val="single" w:color="262626"/>
        </w:rPr>
      </w:pPr>
    </w:p>
    <w:p w14:paraId="357208DB" w14:textId="7C671209" w:rsidR="006D52B3" w:rsidRPr="00A256EF" w:rsidRDefault="003A29DD" w:rsidP="003A29DD">
      <w:pPr>
        <w:widowControl w:val="0"/>
        <w:autoSpaceDE w:val="0"/>
        <w:autoSpaceDN w:val="0"/>
        <w:adjustRightInd w:val="0"/>
        <w:rPr>
          <w:rFonts w:ascii="Times" w:hAnsi="Times" w:cs="Times"/>
          <w:color w:val="262626"/>
          <w:sz w:val="28"/>
          <w:szCs w:val="30"/>
        </w:rPr>
      </w:pPr>
      <w:r w:rsidRPr="00767A37">
        <w:rPr>
          <w:rFonts w:ascii="Times" w:hAnsi="Times" w:cs="Times"/>
          <w:b/>
          <w:sz w:val="36"/>
          <w:szCs w:val="30"/>
          <w:u w:color="262626"/>
        </w:rPr>
        <w:t>De-escalation Phase</w:t>
      </w:r>
      <w:r w:rsidR="006D52B3" w:rsidRPr="00767A37">
        <w:rPr>
          <w:rFonts w:ascii="Times" w:hAnsi="Times" w:cs="Times"/>
          <w:color w:val="262626"/>
          <w:sz w:val="36"/>
          <w:szCs w:val="30"/>
          <w:u w:color="262626"/>
        </w:rPr>
        <w:t xml:space="preserve">:  </w:t>
      </w:r>
      <w:r w:rsidR="006D52B3">
        <w:rPr>
          <w:rFonts w:ascii="Times" w:hAnsi="Times" w:cs="Times"/>
          <w:color w:val="262626"/>
          <w:sz w:val="28"/>
          <w:szCs w:val="30"/>
          <w:u w:color="262626"/>
        </w:rPr>
        <w:t>A</w:t>
      </w:r>
      <w:r w:rsidR="00600A51" w:rsidRPr="00220261">
        <w:rPr>
          <w:rFonts w:ascii="Times" w:hAnsi="Times" w:cs="Times"/>
          <w:color w:val="262626"/>
          <w:sz w:val="28"/>
          <w:szCs w:val="30"/>
          <w:u w:color="262626"/>
        </w:rPr>
        <w:t xml:space="preserve">s the child enters </w:t>
      </w:r>
      <w:r w:rsidR="006D52B3">
        <w:rPr>
          <w:rFonts w:ascii="Times" w:hAnsi="Times" w:cs="Times"/>
          <w:color w:val="262626"/>
          <w:sz w:val="28"/>
          <w:szCs w:val="30"/>
          <w:u w:color="262626"/>
        </w:rPr>
        <w:t>this phase,</w:t>
      </w:r>
      <w:r w:rsidR="00600A51" w:rsidRPr="00220261">
        <w:rPr>
          <w:rFonts w:ascii="Times" w:hAnsi="Times" w:cs="Times"/>
          <w:color w:val="262626"/>
          <w:sz w:val="28"/>
          <w:szCs w:val="30"/>
          <w:u w:color="262626"/>
        </w:rPr>
        <w:t xml:space="preserve"> </w:t>
      </w:r>
      <w:r w:rsidRPr="00220261">
        <w:rPr>
          <w:rFonts w:ascii="Times" w:hAnsi="Times" w:cs="Times"/>
          <w:color w:val="262626"/>
          <w:sz w:val="28"/>
          <w:szCs w:val="30"/>
          <w:u w:color="262626"/>
        </w:rPr>
        <w:t>s</w:t>
      </w:r>
      <w:r w:rsidR="00A256EF">
        <w:rPr>
          <w:rFonts w:ascii="Times" w:hAnsi="Times" w:cs="Times"/>
          <w:color w:val="262626"/>
          <w:sz w:val="28"/>
          <w:szCs w:val="30"/>
          <w:u w:color="262626"/>
        </w:rPr>
        <w:t>/</w:t>
      </w:r>
      <w:r w:rsidRPr="00220261">
        <w:rPr>
          <w:rFonts w:ascii="Times" w:hAnsi="Times" w:cs="Times"/>
          <w:color w:val="262626"/>
          <w:sz w:val="28"/>
          <w:szCs w:val="30"/>
          <w:u w:color="262626"/>
        </w:rPr>
        <w:t xml:space="preserve">he will be </w:t>
      </w:r>
      <w:proofErr w:type="gramStart"/>
      <w:r w:rsidRPr="00220261">
        <w:rPr>
          <w:rFonts w:ascii="Times" w:hAnsi="Times" w:cs="Times"/>
          <w:color w:val="262626"/>
          <w:sz w:val="28"/>
          <w:szCs w:val="30"/>
          <w:u w:color="262626"/>
        </w:rPr>
        <w:t>more calm</w:t>
      </w:r>
      <w:proofErr w:type="gramEnd"/>
      <w:r w:rsidRPr="00220261">
        <w:rPr>
          <w:rFonts w:ascii="Times" w:hAnsi="Times" w:cs="Times"/>
          <w:color w:val="262626"/>
          <w:sz w:val="28"/>
          <w:szCs w:val="30"/>
          <w:u w:color="262626"/>
        </w:rPr>
        <w:t xml:space="preserve">, and may withdraw or try to make amends. </w:t>
      </w:r>
      <w:r w:rsidR="00A256EF">
        <w:rPr>
          <w:rFonts w:ascii="Times" w:hAnsi="Times" w:cs="Times"/>
          <w:color w:val="262626"/>
          <w:sz w:val="28"/>
          <w:szCs w:val="30"/>
          <w:u w:color="262626"/>
        </w:rPr>
        <w:t xml:space="preserve"> </w:t>
      </w:r>
      <w:r w:rsidR="006D52B3">
        <w:rPr>
          <w:rFonts w:ascii="Times" w:hAnsi="Times" w:cs="Times"/>
          <w:color w:val="262626"/>
          <w:sz w:val="28"/>
          <w:szCs w:val="30"/>
          <w:u w:color="262626"/>
        </w:rPr>
        <w:t xml:space="preserve">  Just let the child de-escalate quietly.  </w:t>
      </w:r>
      <w:r w:rsidR="006D52B3" w:rsidRPr="006D52B3">
        <w:rPr>
          <w:rFonts w:ascii="Times" w:hAnsi="Times" w:cs="Times"/>
          <w:color w:val="262626"/>
          <w:sz w:val="28"/>
          <w:szCs w:val="30"/>
          <w:u w:val="single" w:color="262626"/>
        </w:rPr>
        <w:t xml:space="preserve">This is not a time to teach or </w:t>
      </w:r>
      <w:r w:rsidR="00A256EF">
        <w:rPr>
          <w:rFonts w:ascii="Times" w:hAnsi="Times" w:cs="Times"/>
          <w:color w:val="262626"/>
          <w:sz w:val="28"/>
          <w:szCs w:val="30"/>
          <w:u w:val="single" w:color="262626"/>
        </w:rPr>
        <w:t xml:space="preserve">discuss. </w:t>
      </w:r>
      <w:r w:rsidR="00A256EF" w:rsidRPr="00A256EF">
        <w:rPr>
          <w:rFonts w:ascii="Times" w:hAnsi="Times" w:cs="Times"/>
          <w:color w:val="262626"/>
          <w:sz w:val="28"/>
          <w:szCs w:val="30"/>
        </w:rPr>
        <w:t xml:space="preserve">This can last up to 90 minutes. If you intervene to early you can restart the crises phase. </w:t>
      </w:r>
    </w:p>
    <w:p w14:paraId="72CA8263" w14:textId="77777777" w:rsidR="006D52B3" w:rsidRDefault="006D52B3" w:rsidP="003A29DD">
      <w:pPr>
        <w:widowControl w:val="0"/>
        <w:autoSpaceDE w:val="0"/>
        <w:autoSpaceDN w:val="0"/>
        <w:adjustRightInd w:val="0"/>
        <w:rPr>
          <w:rFonts w:ascii="Times" w:hAnsi="Times" w:cs="Times"/>
          <w:color w:val="262626"/>
          <w:sz w:val="28"/>
          <w:szCs w:val="30"/>
          <w:u w:color="262626"/>
        </w:rPr>
      </w:pPr>
    </w:p>
    <w:p w14:paraId="5DF8FF15" w14:textId="1078A67B" w:rsidR="006D52B3" w:rsidRDefault="006D52B3" w:rsidP="003A29DD">
      <w:pPr>
        <w:widowControl w:val="0"/>
        <w:autoSpaceDE w:val="0"/>
        <w:autoSpaceDN w:val="0"/>
        <w:adjustRightInd w:val="0"/>
        <w:rPr>
          <w:rFonts w:ascii="Times" w:hAnsi="Times" w:cs="Times"/>
          <w:color w:val="262626"/>
          <w:sz w:val="28"/>
          <w:szCs w:val="30"/>
          <w:u w:val="single" w:color="262626"/>
        </w:rPr>
      </w:pPr>
      <w:r w:rsidRPr="00767A37">
        <w:rPr>
          <w:rFonts w:ascii="Times" w:hAnsi="Times" w:cs="Times"/>
          <w:b/>
          <w:color w:val="262626"/>
          <w:sz w:val="36"/>
          <w:szCs w:val="30"/>
          <w:u w:color="262626"/>
        </w:rPr>
        <w:t>Recovery:</w:t>
      </w:r>
      <w:r w:rsidRPr="00767A37">
        <w:rPr>
          <w:rFonts w:ascii="Times" w:hAnsi="Times" w:cs="Times"/>
          <w:color w:val="262626"/>
          <w:sz w:val="36"/>
          <w:szCs w:val="30"/>
          <w:u w:color="262626"/>
        </w:rPr>
        <w:t xml:space="preserve">  </w:t>
      </w:r>
      <w:r w:rsidR="003A29DD" w:rsidRPr="00220261">
        <w:rPr>
          <w:rFonts w:ascii="Times" w:hAnsi="Times" w:cs="Times"/>
          <w:color w:val="262626"/>
          <w:sz w:val="28"/>
          <w:szCs w:val="30"/>
          <w:u w:color="262626"/>
        </w:rPr>
        <w:t xml:space="preserve">Think of </w:t>
      </w:r>
      <w:r w:rsidR="003A29DD" w:rsidRPr="006D52B3">
        <w:rPr>
          <w:rFonts w:ascii="Times" w:hAnsi="Times" w:cs="Times"/>
          <w:sz w:val="28"/>
          <w:szCs w:val="30"/>
          <w:u w:color="262626"/>
        </w:rPr>
        <w:t>the Recovery Phase</w:t>
      </w:r>
      <w:r w:rsidR="003A29DD" w:rsidRPr="00220261">
        <w:rPr>
          <w:rFonts w:ascii="Times" w:hAnsi="Times" w:cs="Times"/>
          <w:color w:val="262626"/>
          <w:sz w:val="28"/>
          <w:szCs w:val="30"/>
          <w:u w:color="262626"/>
        </w:rPr>
        <w:t xml:space="preserve"> as a teachable moment. It's important to revi</w:t>
      </w:r>
      <w:r>
        <w:rPr>
          <w:rFonts w:ascii="Times" w:hAnsi="Times" w:cs="Times"/>
          <w:color w:val="262626"/>
          <w:sz w:val="28"/>
          <w:szCs w:val="30"/>
          <w:u w:color="262626"/>
        </w:rPr>
        <w:t xml:space="preserve">ew what happened with the child.  </w:t>
      </w:r>
      <w:r w:rsidR="003A29DD" w:rsidRPr="00220261">
        <w:rPr>
          <w:rFonts w:ascii="Times" w:hAnsi="Times" w:cs="Times"/>
          <w:color w:val="262626"/>
          <w:sz w:val="28"/>
          <w:szCs w:val="30"/>
          <w:u w:color="262626"/>
        </w:rPr>
        <w:t xml:space="preserve">Point out what might have triggered the meltdown, and make a plan with the child for </w:t>
      </w:r>
      <w:r w:rsidR="003A29DD" w:rsidRPr="006D52B3">
        <w:rPr>
          <w:rFonts w:ascii="Times" w:hAnsi="Times" w:cs="Times"/>
          <w:color w:val="262626"/>
          <w:sz w:val="28"/>
          <w:szCs w:val="30"/>
          <w:u w:val="single" w:color="262626"/>
        </w:rPr>
        <w:t xml:space="preserve">how </w:t>
      </w:r>
      <w:r w:rsidR="003A29DD" w:rsidRPr="006D52B3">
        <w:rPr>
          <w:rFonts w:ascii="Times" w:hAnsi="Times" w:cs="Times"/>
          <w:b/>
          <w:color w:val="262626"/>
          <w:sz w:val="28"/>
          <w:szCs w:val="30"/>
          <w:u w:val="single" w:color="262626"/>
        </w:rPr>
        <w:t>you</w:t>
      </w:r>
      <w:r w:rsidR="003A29DD" w:rsidRPr="006D52B3">
        <w:rPr>
          <w:rFonts w:ascii="Times" w:hAnsi="Times" w:cs="Times"/>
          <w:color w:val="262626"/>
          <w:sz w:val="28"/>
          <w:szCs w:val="30"/>
          <w:u w:val="single" w:color="262626"/>
        </w:rPr>
        <w:t xml:space="preserve"> will help her</w:t>
      </w:r>
      <w:r w:rsidR="00A256EF">
        <w:rPr>
          <w:rFonts w:ascii="Times" w:hAnsi="Times" w:cs="Times"/>
          <w:color w:val="262626"/>
          <w:sz w:val="28"/>
          <w:szCs w:val="30"/>
          <w:u w:val="single" w:color="262626"/>
        </w:rPr>
        <w:t xml:space="preserve">/him </w:t>
      </w:r>
      <w:r w:rsidR="00A256EF" w:rsidRPr="00220261">
        <w:rPr>
          <w:rFonts w:ascii="Times" w:hAnsi="Times" w:cs="Times"/>
          <w:color w:val="262626"/>
          <w:sz w:val="28"/>
          <w:szCs w:val="30"/>
          <w:u w:color="262626"/>
        </w:rPr>
        <w:t>avoid</w:t>
      </w:r>
      <w:r w:rsidR="003A29DD" w:rsidRPr="00220261">
        <w:rPr>
          <w:rFonts w:ascii="Times" w:hAnsi="Times" w:cs="Times"/>
          <w:color w:val="262626"/>
          <w:sz w:val="28"/>
          <w:szCs w:val="30"/>
          <w:u w:color="262626"/>
        </w:rPr>
        <w:t xml:space="preserve"> triggers, or learn new behaviors for calming down, using words to express emotions or other needed social and emotional skills. And of course, </w:t>
      </w:r>
      <w:r w:rsidR="003A29DD" w:rsidRPr="006D52B3">
        <w:rPr>
          <w:rFonts w:ascii="Times" w:hAnsi="Times" w:cs="Times"/>
          <w:color w:val="262626"/>
          <w:sz w:val="28"/>
          <w:szCs w:val="30"/>
          <w:u w:val="single" w:color="262626"/>
        </w:rPr>
        <w:t>follow up on your plan!</w:t>
      </w:r>
    </w:p>
    <w:p w14:paraId="2FB38E70" w14:textId="77777777" w:rsidR="00767A37" w:rsidRDefault="00767A37" w:rsidP="003A29DD">
      <w:pPr>
        <w:widowControl w:val="0"/>
        <w:autoSpaceDE w:val="0"/>
        <w:autoSpaceDN w:val="0"/>
        <w:adjustRightInd w:val="0"/>
        <w:rPr>
          <w:rFonts w:ascii="Times" w:hAnsi="Times" w:cs="Times"/>
          <w:color w:val="262626"/>
          <w:sz w:val="28"/>
          <w:szCs w:val="30"/>
          <w:u w:color="262626"/>
        </w:rPr>
      </w:pPr>
    </w:p>
    <w:p w14:paraId="0B524849" w14:textId="3D83F499" w:rsidR="00220261" w:rsidRPr="00115F5D" w:rsidRDefault="003A29DD" w:rsidP="00115F5D">
      <w:pPr>
        <w:rPr>
          <w:rFonts w:ascii="Times" w:hAnsi="Times" w:cs="Times"/>
          <w:color w:val="262626"/>
          <w:sz w:val="16"/>
          <w:szCs w:val="18"/>
          <w:u w:color="262626"/>
        </w:rPr>
      </w:pPr>
      <w:r w:rsidRPr="00220261">
        <w:rPr>
          <w:rFonts w:ascii="Times" w:hAnsi="Times" w:cs="Times"/>
          <w:color w:val="262626"/>
          <w:sz w:val="28"/>
          <w:szCs w:val="30"/>
          <w:u w:color="262626"/>
        </w:rPr>
        <w:t> </w:t>
      </w:r>
      <w:r w:rsidRPr="00220261">
        <w:rPr>
          <w:rFonts w:ascii="Times" w:hAnsi="Times" w:cs="Times"/>
          <w:color w:val="262626"/>
          <w:sz w:val="16"/>
          <w:szCs w:val="18"/>
          <w:u w:color="262626"/>
        </w:rPr>
        <w:t>[Ada</w:t>
      </w:r>
      <w:r w:rsidR="00A91A88" w:rsidRPr="00A91A88">
        <w:drawing>
          <wp:inline distT="0" distB="0" distL="0" distR="0" wp14:anchorId="0A4B60A3" wp14:editId="6FC259D0">
            <wp:extent cx="6995541" cy="3253740"/>
            <wp:effectExtent l="0" t="0" r="0" b="3810"/>
            <wp:docPr id="1056822011" name="Picture 1" descr="A diagram of a multicolored rectangular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22011" name="Picture 1" descr="A diagram of a multicolored rectangular box&#10;&#10;AI-generated content may be incorrect."/>
                    <pic:cNvPicPr/>
                  </pic:nvPicPr>
                  <pic:blipFill>
                    <a:blip r:embed="rId6"/>
                    <a:stretch>
                      <a:fillRect/>
                    </a:stretch>
                  </pic:blipFill>
                  <pic:spPr>
                    <a:xfrm>
                      <a:off x="0" y="0"/>
                      <a:ext cx="6998080" cy="3254921"/>
                    </a:xfrm>
                    <a:prstGeom prst="rect">
                      <a:avLst/>
                    </a:prstGeom>
                  </pic:spPr>
                </pic:pic>
              </a:graphicData>
            </a:graphic>
          </wp:inline>
        </w:drawing>
      </w:r>
      <w:proofErr w:type="spellStart"/>
      <w:r w:rsidRPr="00220261">
        <w:rPr>
          <w:rFonts w:ascii="Times" w:hAnsi="Times" w:cs="Times"/>
          <w:color w:val="262626"/>
          <w:sz w:val="16"/>
          <w:szCs w:val="18"/>
          <w:u w:color="262626"/>
        </w:rPr>
        <w:t>pted</w:t>
      </w:r>
      <w:proofErr w:type="spellEnd"/>
      <w:r w:rsidRPr="00220261">
        <w:rPr>
          <w:rFonts w:ascii="Times" w:hAnsi="Times" w:cs="Times"/>
          <w:color w:val="262626"/>
          <w:sz w:val="16"/>
          <w:szCs w:val="18"/>
          <w:u w:color="262626"/>
        </w:rPr>
        <w:t xml:space="preserve"> from </w:t>
      </w:r>
      <w:r w:rsidRPr="00220261">
        <w:rPr>
          <w:rFonts w:ascii="Times" w:hAnsi="Times" w:cs="Times"/>
          <w:i/>
          <w:iCs/>
          <w:color w:val="262626"/>
          <w:sz w:val="16"/>
          <w:szCs w:val="18"/>
          <w:u w:color="262626"/>
        </w:rPr>
        <w:t xml:space="preserve">Addressing Disruptive and Non-compliant </w:t>
      </w:r>
      <w:r w:rsidR="00C8705C" w:rsidRPr="00220261">
        <w:rPr>
          <w:rFonts w:ascii="Times" w:hAnsi="Times" w:cs="Times"/>
          <w:i/>
          <w:iCs/>
          <w:color w:val="262626"/>
          <w:sz w:val="16"/>
          <w:szCs w:val="18"/>
          <w:u w:color="262626"/>
        </w:rPr>
        <w:t>Behaviors:</w:t>
      </w:r>
      <w:r w:rsidRPr="00220261">
        <w:rPr>
          <w:rFonts w:ascii="Times" w:hAnsi="Times" w:cs="Times"/>
          <w:i/>
          <w:iCs/>
          <w:color w:val="262626"/>
          <w:sz w:val="16"/>
          <w:szCs w:val="18"/>
          <w:u w:color="262626"/>
        </w:rPr>
        <w:t xml:space="preserve"> Understanding the Acting-out Cycle.</w:t>
      </w:r>
      <w:r w:rsidRPr="00220261">
        <w:rPr>
          <w:rFonts w:ascii="Times" w:hAnsi="Times" w:cs="Times"/>
          <w:color w:val="262626"/>
          <w:sz w:val="16"/>
          <w:szCs w:val="18"/>
          <w:u w:color="262626"/>
        </w:rPr>
        <w:t xml:space="preserve"> IRIS Center]</w:t>
      </w:r>
    </w:p>
    <w:sectPr w:rsidR="00220261" w:rsidRPr="00115F5D" w:rsidSect="00C95FA6">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0E7CB6"/>
    <w:multiLevelType w:val="hybridMultilevel"/>
    <w:tmpl w:val="6BF2A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898063">
    <w:abstractNumId w:val="0"/>
  </w:num>
  <w:num w:numId="2" w16cid:durableId="182015848">
    <w:abstractNumId w:val="1"/>
  </w:num>
  <w:num w:numId="3" w16cid:durableId="1307708334">
    <w:abstractNumId w:val="2"/>
  </w:num>
  <w:num w:numId="4" w16cid:durableId="1066489858">
    <w:abstractNumId w:val="3"/>
  </w:num>
  <w:num w:numId="5" w16cid:durableId="212757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075"/>
    <w:rsid w:val="00115F5D"/>
    <w:rsid w:val="00126810"/>
    <w:rsid w:val="0018544A"/>
    <w:rsid w:val="00220261"/>
    <w:rsid w:val="00295658"/>
    <w:rsid w:val="00387B6B"/>
    <w:rsid w:val="00395736"/>
    <w:rsid w:val="003A18E7"/>
    <w:rsid w:val="003A29DD"/>
    <w:rsid w:val="003D286D"/>
    <w:rsid w:val="005E5DEB"/>
    <w:rsid w:val="00600A51"/>
    <w:rsid w:val="006B58DA"/>
    <w:rsid w:val="006D52B3"/>
    <w:rsid w:val="00767A37"/>
    <w:rsid w:val="008132EA"/>
    <w:rsid w:val="008B5552"/>
    <w:rsid w:val="008E5386"/>
    <w:rsid w:val="00913E69"/>
    <w:rsid w:val="0097495A"/>
    <w:rsid w:val="00A256EF"/>
    <w:rsid w:val="00A41DEA"/>
    <w:rsid w:val="00A83D85"/>
    <w:rsid w:val="00A91A88"/>
    <w:rsid w:val="00B35F5D"/>
    <w:rsid w:val="00C045C7"/>
    <w:rsid w:val="00C854DA"/>
    <w:rsid w:val="00C8705C"/>
    <w:rsid w:val="00C95FA6"/>
    <w:rsid w:val="00CC7075"/>
    <w:rsid w:val="00D54A43"/>
    <w:rsid w:val="00DE14B1"/>
    <w:rsid w:val="00EA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47731"/>
  <w14:defaultImageDpi w14:val="300"/>
  <w15:docId w15:val="{BEFBC91D-E6ED-455B-B09A-ADA4C0A0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0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075"/>
    <w:rPr>
      <w:rFonts w:ascii="Lucida Grande" w:hAnsi="Lucida Grande" w:cs="Lucida Grande"/>
      <w:sz w:val="18"/>
      <w:szCs w:val="18"/>
    </w:rPr>
  </w:style>
  <w:style w:type="paragraph" w:styleId="ListParagraph">
    <w:name w:val="List Paragraph"/>
    <w:basedOn w:val="Normal"/>
    <w:uiPriority w:val="34"/>
    <w:qFormat/>
    <w:rsid w:val="00395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NHS</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Helgeson</dc:creator>
  <cp:lastModifiedBy>CHATFIELD, Rachel (CORNWALL PARTNERSHIP NHS FOUNDATION TRUST)</cp:lastModifiedBy>
  <cp:revision>5</cp:revision>
  <cp:lastPrinted>2015-05-21T22:01:00Z</cp:lastPrinted>
  <dcterms:created xsi:type="dcterms:W3CDTF">2021-02-03T18:05:00Z</dcterms:created>
  <dcterms:modified xsi:type="dcterms:W3CDTF">2025-03-06T10:17:00Z</dcterms:modified>
</cp:coreProperties>
</file>